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5B6" w:rsidRDefault="004E65B6" w:rsidP="008A467B">
      <w:pPr>
        <w:pStyle w:val="Heading1"/>
        <w:tabs>
          <w:tab w:val="num" w:pos="0"/>
        </w:tabs>
        <w:ind w:left="-720" w:right="1134"/>
        <w:rPr>
          <w:sz w:val="32"/>
          <w:szCs w:val="32"/>
        </w:rPr>
      </w:pPr>
      <w:r w:rsidRPr="001213D7"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pt;height:54pt;visibility:visible">
            <v:imagedata r:id="rId5" o:title=""/>
          </v:shape>
        </w:pict>
      </w:r>
    </w:p>
    <w:p w:rsidR="004E65B6" w:rsidRDefault="004E65B6" w:rsidP="008A467B">
      <w:pPr>
        <w:pStyle w:val="Heading1"/>
        <w:tabs>
          <w:tab w:val="num" w:pos="0"/>
        </w:tabs>
        <w:ind w:left="-720" w:right="1134"/>
        <w:rPr>
          <w:sz w:val="32"/>
          <w:szCs w:val="32"/>
        </w:rPr>
      </w:pPr>
    </w:p>
    <w:p w:rsidR="004E65B6" w:rsidRDefault="004E65B6" w:rsidP="008A467B">
      <w:pPr>
        <w:pStyle w:val="Heading1"/>
        <w:tabs>
          <w:tab w:val="num" w:pos="0"/>
        </w:tabs>
        <w:ind w:left="-720" w:right="1134"/>
        <w:rPr>
          <w:sz w:val="32"/>
          <w:szCs w:val="32"/>
        </w:rPr>
      </w:pPr>
      <w:r>
        <w:rPr>
          <w:sz w:val="32"/>
          <w:szCs w:val="32"/>
        </w:rPr>
        <w:t>АДМИНИСТРАЦИЯ ГОРОДА РЕУТОВ</w:t>
      </w:r>
    </w:p>
    <w:p w:rsidR="004E65B6" w:rsidRDefault="004E65B6" w:rsidP="008A467B">
      <w:pPr>
        <w:pStyle w:val="Heading1"/>
        <w:tabs>
          <w:tab w:val="num" w:pos="0"/>
        </w:tabs>
        <w:ind w:left="-720" w:right="1134"/>
        <w:rPr>
          <w:sz w:val="24"/>
          <w:szCs w:val="24"/>
        </w:rPr>
      </w:pPr>
      <w:r>
        <w:t>МОСКОВСКОЙ ОБЛАСТИ</w:t>
      </w:r>
    </w:p>
    <w:p w:rsidR="004E65B6" w:rsidRDefault="004E65B6" w:rsidP="008A467B">
      <w:pPr>
        <w:pStyle w:val="Heading1"/>
        <w:tabs>
          <w:tab w:val="num" w:pos="0"/>
        </w:tabs>
        <w:ind w:left="-720" w:right="1134"/>
        <w:rPr>
          <w:sz w:val="30"/>
          <w:szCs w:val="30"/>
        </w:rPr>
      </w:pPr>
      <w:r>
        <w:rPr>
          <w:sz w:val="30"/>
          <w:szCs w:val="30"/>
        </w:rPr>
        <w:t>УПРАВЛЕНИЕ ОБРАЗОВАНИЯ</w:t>
      </w:r>
    </w:p>
    <w:p w:rsidR="004E65B6" w:rsidRDefault="004E65B6" w:rsidP="008A467B">
      <w:pPr>
        <w:pStyle w:val="Heading1"/>
        <w:tabs>
          <w:tab w:val="num" w:pos="0"/>
        </w:tabs>
        <w:ind w:left="-720" w:right="1134"/>
        <w:rPr>
          <w:sz w:val="18"/>
          <w:szCs w:val="18"/>
        </w:rPr>
      </w:pPr>
    </w:p>
    <w:p w:rsidR="004E65B6" w:rsidRDefault="004E65B6" w:rsidP="009D2595">
      <w:pPr>
        <w:pStyle w:val="Heading1"/>
        <w:tabs>
          <w:tab w:val="num" w:pos="0"/>
        </w:tabs>
        <w:ind w:left="-142" w:right="1134" w:hanging="578"/>
        <w:rPr>
          <w:sz w:val="18"/>
          <w:szCs w:val="18"/>
        </w:rPr>
      </w:pPr>
      <w:r>
        <w:rPr>
          <w:sz w:val="18"/>
          <w:szCs w:val="18"/>
        </w:rPr>
        <w:t xml:space="preserve"> 143966, Московская область, г. Реутов, ул. Кирова, д. 5    тел. факс  528-62-42 </w:t>
      </w:r>
      <w:r>
        <w:rPr>
          <w:sz w:val="18"/>
          <w:szCs w:val="18"/>
          <w:lang w:val="en-US"/>
        </w:rPr>
        <w:t>e</w:t>
      </w:r>
      <w:r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mail</w:t>
      </w:r>
      <w:r>
        <w:rPr>
          <w:sz w:val="18"/>
          <w:szCs w:val="18"/>
        </w:rPr>
        <w:t>:</w:t>
      </w:r>
      <w:r>
        <w:t xml:space="preserve"> </w:t>
      </w:r>
      <w:hyperlink r:id="rId6" w:history="1">
        <w:r w:rsidRPr="001B243F">
          <w:rPr>
            <w:rStyle w:val="Hyperlink"/>
            <w:rFonts w:eastAsia="Microsoft YaHei"/>
            <w:sz w:val="18"/>
            <w:szCs w:val="18"/>
            <w:lang w:val="en-US"/>
          </w:rPr>
          <w:t>reutovobr</w:t>
        </w:r>
        <w:r w:rsidRPr="001B243F">
          <w:rPr>
            <w:rStyle w:val="Hyperlink"/>
            <w:rFonts w:eastAsia="Microsoft YaHei"/>
            <w:sz w:val="18"/>
            <w:szCs w:val="18"/>
          </w:rPr>
          <w:t>@</w:t>
        </w:r>
        <w:r w:rsidRPr="001B243F">
          <w:rPr>
            <w:rStyle w:val="Hyperlink"/>
            <w:rFonts w:eastAsia="Microsoft YaHei"/>
            <w:sz w:val="18"/>
            <w:szCs w:val="18"/>
            <w:lang w:val="en-US"/>
          </w:rPr>
          <w:t>reutov</w:t>
        </w:r>
        <w:r w:rsidRPr="001B243F">
          <w:rPr>
            <w:rStyle w:val="Hyperlink"/>
            <w:rFonts w:eastAsia="Microsoft YaHei"/>
            <w:sz w:val="18"/>
            <w:szCs w:val="18"/>
          </w:rPr>
          <w:t>.</w:t>
        </w:r>
        <w:r w:rsidRPr="001B243F">
          <w:rPr>
            <w:rStyle w:val="Hyperlink"/>
            <w:rFonts w:eastAsia="Microsoft YaHei"/>
            <w:sz w:val="18"/>
            <w:szCs w:val="18"/>
            <w:lang w:val="en-US"/>
          </w:rPr>
          <w:t>net</w:t>
        </w:r>
      </w:hyperlink>
      <w:r>
        <w:rPr>
          <w:sz w:val="18"/>
          <w:szCs w:val="18"/>
        </w:rPr>
        <w:t xml:space="preserve"> </w:t>
      </w:r>
    </w:p>
    <w:p w:rsidR="004E65B6" w:rsidRDefault="004E65B6" w:rsidP="008A467B">
      <w:pPr>
        <w:pStyle w:val="Heading2"/>
        <w:tabs>
          <w:tab w:val="num" w:pos="0"/>
        </w:tabs>
        <w:ind w:left="-720"/>
        <w:jc w:val="center"/>
        <w:rPr>
          <w:rFonts w:cs="Times New Roman"/>
        </w:rPr>
      </w:pPr>
      <w:r w:rsidRPr="0030266F">
        <w:t>П Р И К А З</w:t>
      </w:r>
    </w:p>
    <w:p w:rsidR="004E65B6" w:rsidRPr="003048C9" w:rsidRDefault="004E65B6" w:rsidP="008A467B"/>
    <w:p w:rsidR="004E65B6" w:rsidRPr="00425C90" w:rsidRDefault="004E65B6" w:rsidP="008A467B">
      <w:pPr>
        <w:ind w:left="-720"/>
      </w:pPr>
      <w:r w:rsidRPr="00425C90">
        <w:t xml:space="preserve">     </w:t>
      </w:r>
      <w:r>
        <w:t xml:space="preserve">      « 27 »  июня </w:t>
      </w:r>
      <w:r w:rsidRPr="00425C90">
        <w:t>201</w:t>
      </w:r>
      <w:r>
        <w:t xml:space="preserve">6           </w:t>
      </w:r>
      <w:r w:rsidRPr="00425C90">
        <w:t xml:space="preserve">                                          </w:t>
      </w:r>
      <w:r>
        <w:t xml:space="preserve">                                  </w:t>
      </w:r>
      <w:r w:rsidRPr="00425C90">
        <w:t xml:space="preserve">      № </w:t>
      </w:r>
      <w:r>
        <w:t>194-ОД</w:t>
      </w:r>
    </w:p>
    <w:p w:rsidR="004E65B6" w:rsidRDefault="004E65B6" w:rsidP="008A467B">
      <w:pPr>
        <w:jc w:val="both"/>
        <w:rPr>
          <w:rFonts w:ascii="Calibri" w:hAnsi="Calibri" w:cs="Calibri"/>
          <w:sz w:val="28"/>
          <w:szCs w:val="28"/>
        </w:rPr>
      </w:pPr>
    </w:p>
    <w:p w:rsidR="004E65B6" w:rsidRDefault="004E65B6" w:rsidP="008A467B">
      <w:pPr>
        <w:jc w:val="both"/>
        <w:rPr>
          <w:rFonts w:ascii="Calibri" w:hAnsi="Calibri" w:cs="Calibri"/>
          <w:sz w:val="28"/>
          <w:szCs w:val="28"/>
        </w:rPr>
      </w:pPr>
    </w:p>
    <w:p w:rsidR="004E65B6" w:rsidRDefault="004E65B6" w:rsidP="00D06D79">
      <w:pPr>
        <w:ind w:left="-567"/>
        <w:jc w:val="both"/>
      </w:pPr>
      <w:r w:rsidRPr="00425C90">
        <w:t>Об утверждении решения  городской</w:t>
      </w:r>
      <w:r>
        <w:t xml:space="preserve"> </w:t>
      </w:r>
      <w:r w:rsidRPr="00425C90">
        <w:t xml:space="preserve">комиссии </w:t>
      </w:r>
    </w:p>
    <w:p w:rsidR="004E65B6" w:rsidRPr="00425C90" w:rsidRDefault="004E65B6" w:rsidP="00D06D79">
      <w:pPr>
        <w:ind w:left="-567"/>
        <w:jc w:val="both"/>
      </w:pPr>
      <w:r>
        <w:t>по комплектованию в 2016</w:t>
      </w:r>
      <w:r w:rsidRPr="00425C90">
        <w:t xml:space="preserve"> году образовательных учреждений, </w:t>
      </w:r>
    </w:p>
    <w:p w:rsidR="004E65B6" w:rsidRPr="00425C90" w:rsidRDefault="004E65B6" w:rsidP="00D06D79">
      <w:pPr>
        <w:ind w:left="-567"/>
        <w:jc w:val="both"/>
      </w:pPr>
      <w:r w:rsidRPr="00425C90">
        <w:t>реализующих основную образовательную программу</w:t>
      </w:r>
    </w:p>
    <w:p w:rsidR="004E65B6" w:rsidRPr="00425C90" w:rsidRDefault="004E65B6" w:rsidP="00D06D79">
      <w:pPr>
        <w:ind w:left="-567"/>
        <w:jc w:val="both"/>
      </w:pPr>
      <w:r w:rsidRPr="00425C90">
        <w:t>дошко</w:t>
      </w:r>
      <w:r>
        <w:t>льного образования (протокол № 6</w:t>
      </w:r>
      <w:r w:rsidRPr="00425C90">
        <w:t xml:space="preserve"> от </w:t>
      </w:r>
      <w:r>
        <w:t>27.06</w:t>
      </w:r>
      <w:r w:rsidRPr="00425C90">
        <w:t>.201</w:t>
      </w:r>
      <w:r>
        <w:t>6</w:t>
      </w:r>
      <w:r w:rsidRPr="00425C90">
        <w:t xml:space="preserve">) </w:t>
      </w:r>
    </w:p>
    <w:p w:rsidR="004E65B6" w:rsidRPr="00425C90" w:rsidRDefault="004E65B6" w:rsidP="00D06D79">
      <w:pPr>
        <w:ind w:left="-567"/>
        <w:jc w:val="both"/>
      </w:pPr>
    </w:p>
    <w:p w:rsidR="004E65B6" w:rsidRPr="00425C90" w:rsidRDefault="004E65B6" w:rsidP="00D06D79">
      <w:pPr>
        <w:ind w:left="-567"/>
        <w:jc w:val="both"/>
      </w:pPr>
      <w:r w:rsidRPr="00425C90">
        <w:t xml:space="preserve">     </w:t>
      </w:r>
      <w:r>
        <w:tab/>
      </w:r>
      <w:r w:rsidRPr="00425C90">
        <w:t>На основании приказа Упра</w:t>
      </w:r>
      <w:r>
        <w:t>вления образования от 11.01.2016 № 01</w:t>
      </w:r>
      <w:r w:rsidRPr="00425C90">
        <w:t>–ОД «О формировании городской к</w:t>
      </w:r>
      <w:r>
        <w:t>омиссии по комплектованию в 2016</w:t>
      </w:r>
      <w:r w:rsidRPr="00425C90">
        <w:t xml:space="preserve"> году образовательных учреждений, реализующих основную общеобразовательную программу дошкольного образования» (далее: комиссия) и решения  комиссии</w:t>
      </w:r>
      <w:r>
        <w:t xml:space="preserve"> (протокол № 6 от 27.06.2016</w:t>
      </w:r>
      <w:r w:rsidRPr="00425C90">
        <w:t>)</w:t>
      </w:r>
    </w:p>
    <w:p w:rsidR="004E65B6" w:rsidRPr="00425C90" w:rsidRDefault="004E65B6" w:rsidP="00D06D79">
      <w:pPr>
        <w:ind w:left="-567"/>
        <w:jc w:val="both"/>
      </w:pPr>
      <w:r w:rsidRPr="00425C90">
        <w:t xml:space="preserve">ПРИКАЗЫВАЮ: </w:t>
      </w:r>
    </w:p>
    <w:p w:rsidR="004E65B6" w:rsidRPr="00425C90" w:rsidRDefault="004E65B6" w:rsidP="00D06D79">
      <w:pPr>
        <w:ind w:left="-567"/>
        <w:jc w:val="both"/>
      </w:pPr>
      <w:r w:rsidRPr="00425C90">
        <w:t>1.  Утвердить решение городской комиссии по комплектованию и списки детей (про</w:t>
      </w:r>
      <w:r>
        <w:t>токол № 6 от 27</w:t>
      </w:r>
      <w:r w:rsidRPr="00425C90">
        <w:t>.</w:t>
      </w:r>
      <w:r>
        <w:t>06.2016</w:t>
      </w:r>
      <w:r w:rsidRPr="00425C90">
        <w:t xml:space="preserve">) (приложение). </w:t>
      </w:r>
    </w:p>
    <w:p w:rsidR="004E65B6" w:rsidRPr="00425C90" w:rsidRDefault="004E65B6" w:rsidP="00D06D79">
      <w:pPr>
        <w:ind w:left="-567"/>
        <w:jc w:val="both"/>
      </w:pPr>
      <w:r>
        <w:t>2</w:t>
      </w:r>
      <w:r w:rsidRPr="00425C90">
        <w:t xml:space="preserve">. Начальнику отдела </w:t>
      </w:r>
      <w:r>
        <w:t xml:space="preserve">дошкольного и коррекционного образования </w:t>
      </w:r>
      <w:r w:rsidRPr="00425C90">
        <w:t>Управления образования Битеряковой Н.В.:</w:t>
      </w:r>
    </w:p>
    <w:p w:rsidR="004E65B6" w:rsidRPr="00425C90" w:rsidRDefault="004E65B6" w:rsidP="00D06D79">
      <w:pPr>
        <w:ind w:left="-567"/>
        <w:jc w:val="both"/>
        <w:rPr>
          <w:b/>
          <w:bCs/>
        </w:rPr>
      </w:pPr>
      <w:r>
        <w:t>2</w:t>
      </w:r>
      <w:r w:rsidRPr="00425C90">
        <w:t xml:space="preserve">.1. Довести до сведения руководителей </w:t>
      </w:r>
      <w:r>
        <w:t xml:space="preserve">дошкольных образовательных учреждений (далее </w:t>
      </w:r>
      <w:r w:rsidRPr="00425C90">
        <w:t>ДОУ</w:t>
      </w:r>
      <w:r>
        <w:t>)</w:t>
      </w:r>
      <w:r w:rsidRPr="00425C90">
        <w:t xml:space="preserve"> и родителей, подавших обращения в комиссию </w:t>
      </w:r>
      <w:r>
        <w:t>с 11.09.2013 по 27.06</w:t>
      </w:r>
      <w:r w:rsidRPr="009D2595">
        <w:t>.2016</w:t>
      </w:r>
      <w:r w:rsidRPr="00425C90">
        <w:t>,</w:t>
      </w:r>
      <w:r>
        <w:t xml:space="preserve"> решение комиссии (протокол  № 6 от 27</w:t>
      </w:r>
      <w:r w:rsidRPr="00425C90">
        <w:t>.</w:t>
      </w:r>
      <w:r>
        <w:t>06.2016). Срок: до 01.07.2016</w:t>
      </w:r>
      <w:r w:rsidRPr="00425C90">
        <w:rPr>
          <w:b/>
          <w:bCs/>
        </w:rPr>
        <w:t>.</w:t>
      </w:r>
    </w:p>
    <w:p w:rsidR="004E65B6" w:rsidRPr="00425C90" w:rsidRDefault="004E65B6" w:rsidP="00D06D79">
      <w:pPr>
        <w:tabs>
          <w:tab w:val="num" w:pos="1320"/>
        </w:tabs>
        <w:ind w:left="-567"/>
        <w:jc w:val="both"/>
      </w:pPr>
      <w:r>
        <w:t xml:space="preserve">2.2. </w:t>
      </w:r>
      <w:r w:rsidRPr="00425C90">
        <w:t xml:space="preserve">Разместить </w:t>
      </w:r>
      <w:r>
        <w:t xml:space="preserve">в областной Единой Информационной Системе (ЕИС), </w:t>
      </w:r>
      <w:r w:rsidRPr="00425C90">
        <w:t>на официальном сайте города (</w:t>
      </w:r>
      <w:r>
        <w:rPr>
          <w:lang w:val="en-US"/>
        </w:rPr>
        <w:t>htpp</w:t>
      </w:r>
      <w:r>
        <w:t>://</w:t>
      </w:r>
      <w:r w:rsidRPr="00425C90">
        <w:rPr>
          <w:lang w:val="en-US"/>
        </w:rPr>
        <w:t>reutov</w:t>
      </w:r>
      <w:r w:rsidRPr="00425C90">
        <w:t>.</w:t>
      </w:r>
      <w:r w:rsidRPr="00425C90">
        <w:rPr>
          <w:lang w:val="en-US"/>
        </w:rPr>
        <w:t>net</w:t>
      </w:r>
      <w:r w:rsidRPr="00425C90">
        <w:t>) и  вывесить на информационном стенде Управления образования (цокольный этаж, каб.13) протокол решения комиссии для  ознакомления заявителей.</w:t>
      </w:r>
      <w:r>
        <w:t xml:space="preserve">  Срок: 01.0</w:t>
      </w:r>
      <w:r>
        <w:rPr>
          <w:lang w:val="en-US"/>
        </w:rPr>
        <w:t>7</w:t>
      </w:r>
      <w:r>
        <w:t>.2016</w:t>
      </w:r>
      <w:r w:rsidRPr="00425C90">
        <w:t>.</w:t>
      </w:r>
    </w:p>
    <w:p w:rsidR="004E65B6" w:rsidRPr="00425C90" w:rsidRDefault="004E65B6" w:rsidP="00D06D79">
      <w:pPr>
        <w:ind w:left="-567"/>
        <w:jc w:val="both"/>
        <w:rPr>
          <w:b/>
          <w:bCs/>
        </w:rPr>
      </w:pPr>
      <w:r>
        <w:t>4</w:t>
      </w:r>
      <w:r w:rsidRPr="00425C90">
        <w:t>. Контроль над исполнением данного приказа оставляю за собой</w:t>
      </w:r>
      <w:r w:rsidRPr="00425C90">
        <w:rPr>
          <w:b/>
          <w:bCs/>
        </w:rPr>
        <w:t xml:space="preserve">.  </w:t>
      </w:r>
    </w:p>
    <w:p w:rsidR="004E65B6" w:rsidRPr="005B469F" w:rsidRDefault="004E65B6" w:rsidP="00D06D79">
      <w:pPr>
        <w:ind w:left="-567"/>
        <w:rPr>
          <w:color w:val="FF0000"/>
        </w:rPr>
      </w:pPr>
      <w:r w:rsidRPr="00425C90">
        <w:t xml:space="preserve">Приложение: </w:t>
      </w:r>
      <w:r>
        <w:t xml:space="preserve"> </w:t>
      </w:r>
      <w:r w:rsidRPr="002C5DED">
        <w:t xml:space="preserve">на   </w:t>
      </w:r>
      <w:r>
        <w:t>14</w:t>
      </w:r>
      <w:r w:rsidRPr="00182906">
        <w:t xml:space="preserve">   листах</w:t>
      </w:r>
      <w:r w:rsidRPr="005B469F">
        <w:rPr>
          <w:color w:val="FF0000"/>
        </w:rPr>
        <w:t>.</w:t>
      </w:r>
    </w:p>
    <w:p w:rsidR="004E65B6" w:rsidRDefault="004E65B6" w:rsidP="00D06D79">
      <w:pPr>
        <w:ind w:left="-567"/>
      </w:pPr>
      <w:r w:rsidRPr="00425C90">
        <w:t xml:space="preserve">                  </w:t>
      </w:r>
    </w:p>
    <w:p w:rsidR="004E65B6" w:rsidRDefault="004E65B6" w:rsidP="008A467B"/>
    <w:p w:rsidR="004E65B6" w:rsidRDefault="004E65B6" w:rsidP="008A467B"/>
    <w:p w:rsidR="004E65B6" w:rsidRDefault="004E65B6" w:rsidP="008A467B"/>
    <w:p w:rsidR="004E65B6" w:rsidRDefault="004E65B6" w:rsidP="008A467B">
      <w:r w:rsidRPr="00425C90">
        <w:t xml:space="preserve">Начальник Управления образования                                           </w:t>
      </w:r>
      <w:r>
        <w:t>И.С. Гетман</w:t>
      </w:r>
    </w:p>
    <w:p w:rsidR="004E65B6" w:rsidRDefault="004E65B6" w:rsidP="008A467B">
      <w:pPr>
        <w:jc w:val="right"/>
        <w:rPr>
          <w:sz w:val="22"/>
          <w:szCs w:val="22"/>
          <w:u w:val="single"/>
        </w:rPr>
      </w:pPr>
    </w:p>
    <w:p w:rsidR="004E65B6" w:rsidRDefault="004E65B6" w:rsidP="008A467B">
      <w:pPr>
        <w:jc w:val="right"/>
        <w:rPr>
          <w:sz w:val="22"/>
          <w:szCs w:val="22"/>
          <w:u w:val="single"/>
        </w:rPr>
      </w:pPr>
    </w:p>
    <w:p w:rsidR="004E65B6" w:rsidRDefault="004E65B6" w:rsidP="008A467B">
      <w:pPr>
        <w:jc w:val="right"/>
        <w:rPr>
          <w:sz w:val="22"/>
          <w:szCs w:val="22"/>
          <w:u w:val="single"/>
        </w:rPr>
      </w:pPr>
    </w:p>
    <w:p w:rsidR="004E65B6" w:rsidRDefault="004E65B6" w:rsidP="008A467B">
      <w:pPr>
        <w:jc w:val="right"/>
        <w:rPr>
          <w:sz w:val="22"/>
          <w:szCs w:val="22"/>
          <w:u w:val="single"/>
        </w:rPr>
      </w:pPr>
    </w:p>
    <w:p w:rsidR="004E65B6" w:rsidRDefault="004E65B6" w:rsidP="008A467B">
      <w:pPr>
        <w:jc w:val="right"/>
        <w:rPr>
          <w:sz w:val="22"/>
          <w:szCs w:val="22"/>
          <w:u w:val="single"/>
        </w:rPr>
      </w:pPr>
    </w:p>
    <w:p w:rsidR="004E65B6" w:rsidRDefault="004E65B6" w:rsidP="008A467B">
      <w:pPr>
        <w:jc w:val="right"/>
        <w:rPr>
          <w:sz w:val="22"/>
          <w:szCs w:val="22"/>
          <w:u w:val="single"/>
        </w:rPr>
      </w:pPr>
    </w:p>
    <w:p w:rsidR="004E65B6" w:rsidRDefault="004E65B6" w:rsidP="008A467B">
      <w:pPr>
        <w:jc w:val="right"/>
        <w:rPr>
          <w:sz w:val="22"/>
          <w:szCs w:val="22"/>
          <w:u w:val="single"/>
        </w:rPr>
      </w:pPr>
    </w:p>
    <w:p w:rsidR="004E65B6" w:rsidRPr="00C17916" w:rsidRDefault="004E65B6" w:rsidP="00D63DAE">
      <w:pPr>
        <w:jc w:val="right"/>
        <w:rPr>
          <w:sz w:val="22"/>
          <w:szCs w:val="22"/>
        </w:rPr>
      </w:pPr>
      <w:r w:rsidRPr="00C17916">
        <w:rPr>
          <w:sz w:val="22"/>
          <w:szCs w:val="22"/>
          <w:u w:val="single"/>
        </w:rPr>
        <w:t xml:space="preserve">Приложение </w:t>
      </w:r>
    </w:p>
    <w:p w:rsidR="004E65B6" w:rsidRDefault="004E65B6" w:rsidP="00D63DAE">
      <w:pPr>
        <w:jc w:val="right"/>
        <w:rPr>
          <w:sz w:val="22"/>
          <w:szCs w:val="22"/>
        </w:rPr>
      </w:pPr>
      <w:r w:rsidRPr="00C17916">
        <w:rPr>
          <w:sz w:val="22"/>
          <w:szCs w:val="22"/>
        </w:rPr>
        <w:t xml:space="preserve"> к </w:t>
      </w:r>
      <w:r>
        <w:rPr>
          <w:sz w:val="22"/>
          <w:szCs w:val="22"/>
        </w:rPr>
        <w:t>приказу Управления образования</w:t>
      </w:r>
    </w:p>
    <w:p w:rsidR="004E65B6" w:rsidRPr="00C17916" w:rsidRDefault="004E65B6" w:rsidP="00D63DAE">
      <w:pPr>
        <w:jc w:val="right"/>
      </w:pPr>
      <w:r w:rsidRPr="00C17916">
        <w:rPr>
          <w:sz w:val="22"/>
          <w:szCs w:val="22"/>
        </w:rPr>
        <w:t>№ 6 от 27.06.2016</w:t>
      </w:r>
    </w:p>
    <w:p w:rsidR="004E65B6" w:rsidRPr="00C17916" w:rsidRDefault="004E65B6" w:rsidP="00D63DAE">
      <w:pPr>
        <w:pStyle w:val="BodyTextIndent"/>
        <w:tabs>
          <w:tab w:val="left" w:pos="2160"/>
        </w:tabs>
        <w:jc w:val="right"/>
        <w:rPr>
          <w:b/>
          <w:bCs/>
          <w:sz w:val="28"/>
          <w:szCs w:val="28"/>
          <w:u w:val="single"/>
        </w:rPr>
      </w:pPr>
      <w:r w:rsidRPr="00C17916">
        <w:t xml:space="preserve"> </w:t>
      </w:r>
    </w:p>
    <w:p w:rsidR="004E65B6" w:rsidRPr="00C17916" w:rsidRDefault="004E65B6" w:rsidP="00D63DAE">
      <w:pPr>
        <w:jc w:val="center"/>
        <w:rPr>
          <w:b/>
          <w:bCs/>
          <w:sz w:val="28"/>
          <w:szCs w:val="28"/>
        </w:rPr>
      </w:pPr>
      <w:r w:rsidRPr="00C17916">
        <w:rPr>
          <w:b/>
          <w:bCs/>
          <w:sz w:val="28"/>
          <w:szCs w:val="28"/>
          <w:u w:val="single"/>
        </w:rPr>
        <w:t>Все виды обращений в комиссию по комплектованию</w:t>
      </w:r>
    </w:p>
    <w:p w:rsidR="004E65B6" w:rsidRPr="00C17916" w:rsidRDefault="004E65B6" w:rsidP="00D63DAE">
      <w:pPr>
        <w:jc w:val="center"/>
      </w:pPr>
      <w:r w:rsidRPr="00C17916">
        <w:rPr>
          <w:b/>
          <w:bCs/>
          <w:sz w:val="28"/>
          <w:szCs w:val="28"/>
        </w:rPr>
        <w:t>в период  с 11.09.2013 г. по 27.06.2016 г.</w:t>
      </w:r>
    </w:p>
    <w:p w:rsidR="004E65B6" w:rsidRPr="00C17916" w:rsidRDefault="004E65B6" w:rsidP="00D63DAE">
      <w:pPr>
        <w:jc w:val="center"/>
        <w:rPr>
          <w:b/>
          <w:bCs/>
        </w:rPr>
      </w:pPr>
      <w:r w:rsidRPr="00C17916">
        <w:t xml:space="preserve">    </w:t>
      </w:r>
    </w:p>
    <w:tbl>
      <w:tblPr>
        <w:tblW w:w="10077" w:type="dxa"/>
        <w:tblInd w:w="-106" w:type="dxa"/>
        <w:tblLayout w:type="fixed"/>
        <w:tblLook w:val="0000"/>
      </w:tblPr>
      <w:tblGrid>
        <w:gridCol w:w="5"/>
        <w:gridCol w:w="580"/>
        <w:gridCol w:w="2420"/>
        <w:gridCol w:w="1417"/>
        <w:gridCol w:w="5655"/>
      </w:tblGrid>
      <w:tr w:rsidR="004E65B6" w:rsidRPr="00C17916">
        <w:trPr>
          <w:trHeight w:val="797"/>
        </w:trPr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E65B6" w:rsidRPr="00C17916" w:rsidRDefault="004E65B6" w:rsidP="00C821A4">
            <w:pPr>
              <w:jc w:val="center"/>
              <w:rPr>
                <w:b/>
                <w:bCs/>
              </w:rPr>
            </w:pPr>
            <w:r w:rsidRPr="00C17916">
              <w:rPr>
                <w:b/>
                <w:bCs/>
              </w:rPr>
              <w:t>П/Н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E65B6" w:rsidRPr="00C17916" w:rsidRDefault="004E65B6" w:rsidP="00C821A4">
            <w:pPr>
              <w:jc w:val="center"/>
              <w:rPr>
                <w:b/>
                <w:bCs/>
              </w:rPr>
            </w:pPr>
            <w:r w:rsidRPr="00C17916">
              <w:rPr>
                <w:b/>
                <w:bCs/>
              </w:rPr>
              <w:t>Фамилия, имя ребенка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E65B6" w:rsidRPr="00C17916" w:rsidRDefault="004E65B6" w:rsidP="00C821A4">
            <w:pPr>
              <w:jc w:val="center"/>
              <w:rPr>
                <w:b/>
                <w:bCs/>
              </w:rPr>
            </w:pPr>
            <w:r w:rsidRPr="00C17916">
              <w:rPr>
                <w:b/>
                <w:bCs/>
              </w:rPr>
              <w:t>Дата рождения</w:t>
            </w: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65B6" w:rsidRPr="00C17916" w:rsidRDefault="004E65B6" w:rsidP="00C821A4">
            <w:pPr>
              <w:jc w:val="center"/>
              <w:rPr>
                <w:b/>
                <w:bCs/>
              </w:rPr>
            </w:pPr>
            <w:r w:rsidRPr="00C17916">
              <w:rPr>
                <w:b/>
                <w:bCs/>
              </w:rPr>
              <w:t>Решение комиссии</w:t>
            </w:r>
          </w:p>
          <w:p w:rsidR="004E65B6" w:rsidRPr="00C17916" w:rsidRDefault="004E65B6" w:rsidP="00C821A4">
            <w:pPr>
              <w:jc w:val="center"/>
            </w:pPr>
            <w:r w:rsidRPr="00C17916">
              <w:rPr>
                <w:b/>
                <w:bCs/>
              </w:rPr>
              <w:t>на основании льготы и даты постановки</w:t>
            </w:r>
          </w:p>
        </w:tc>
      </w:tr>
      <w:tr w:rsidR="004E65B6" w:rsidRPr="00C17916"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Абакумова Анна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04.09.2012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Абдулаева Екатерина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04.02.2013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Агапова Виктория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17916">
              <w:t>21.06.2012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Адушкина Полина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19.05.2013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Акимова Маргарита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15.02.2013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Акопян Наира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22.04.2013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Акулов Кирилл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16.05.2013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Алексанян Вячеслав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04.08.2013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Алексанян Эрик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07.10.2013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trHeight w:val="417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Алехин Александр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17.05.2013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trHeight w:val="417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Алиев Яхьё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24.07.2011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Алленов Евгений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29.10.2013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Алякова Мария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16.06.2011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Анохина Анна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14.05.2011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Аноятова Сабрина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18.06.2013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 xml:space="preserve">Антипова Екатерина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19.07.2013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Арабаджи Михаил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09.07.2012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Арзиманова Амира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23.10.2013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Арзиманов Даниял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20.09.2011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Аршакян Эдик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17916">
              <w:t>23.08.2012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Афошкин Федор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02.03.2011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Ахриева Аниса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07.11.2013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Бабаева Гиджран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08.05.2013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Бабенкова Алена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17916">
              <w:t>20.07.2011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Бабошин Руслан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20.01.2013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Багдасарян Гор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30.08.2010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Багдасарян Левон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06.07.2012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Багиров Эмин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05.07.2013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Бадасян Кристина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25.07.2013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Байлерова Софья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14.10.2013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Баранова Василиса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19.08.2013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Баранова Екатерина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11.01.2013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Бардина Милиана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13.12.2013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Барикело Эмили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19.12.2013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Баурина Татьяна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09.01.2013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Бахарев Михаил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13.01.2013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Бахышов Мюршод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28.01.2013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Бачурина Варвара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09.08.2012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Бдоян Карен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15.09.2012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Безнощенко Алиса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02.09.2013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Бекибаева Жаннат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11.11.2013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Беккин Роберт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06.02.2013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Беклемишева Алиса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20.12.2013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 xml:space="preserve">Белов Макар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09.05.2013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 xml:space="preserve">Бережанская Вероника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17.05.2011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Беседин Андрей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19.07.2013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Бисеров Артем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03.05.2014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Благова Ева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02.04.2013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trHeight w:val="248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Богданов Егор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09.08.2013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trHeight w:val="248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Богославцева Анна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17916">
              <w:t>22.01.2012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trHeight w:val="248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Боев Юсуфджон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17916">
              <w:t>05.10.2011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trHeight w:val="248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Бондарев Михаил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15.12.2013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trHeight w:val="248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Бордонов Платон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01.04.2013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trHeight w:val="248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Бредихин Андрей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19.12.2012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trHeight w:val="248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Бубнова Полина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17916">
              <w:t>02.04.2012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Булгакова Алиса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22.08.2013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Булкина Екатерина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17916">
              <w:t>11.10.2010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Быкова Даниэла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26.10.2011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Вавкин Егор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22.04.2013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Варданян Рафаел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23.10.2012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Велидова Виктория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05.10.2013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Вершинина Елизавета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24.04.2013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Винокуров Давид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03.12.2013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Винярская Дарья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26.03.2013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Витров Лев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17916">
              <w:t>30.04.2012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Вихирева Мария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17916">
              <w:t>15.05.2012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Вишневская Кира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17916">
              <w:t>10.02.2012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Владимирова Алена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17916">
              <w:t>22.12.2012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Владимирова Алиса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17916">
              <w:t>22.12.2012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Воеводин Арсений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16.07.2013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Воробьев Максим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19.03.2013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Воробьева Ольга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13.09.2013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 xml:space="preserve">Гавров Степан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02.04.2012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Гагкаев Егор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10.10.2013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Гаджиева Милана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28.05.2013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Гайворонский Матвей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12.10.2013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Гасымлы Ганун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25.04.2012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Гилёва Елизавета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12.05.2013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Главацкий Константин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01.06.2013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Гладкова Марианна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06.11.2013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Глазков Сергей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17916">
              <w:t>26.12.2011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Головко Владислав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17916">
              <w:t>16.09.2012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Гончаров Елисей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27.04.2013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Гончаров Савелий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17916">
              <w:t>29.12.2012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Горбачева Анжелина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15.04.2013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Горбовский Егор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19.08.2013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Горев Михаил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11.03.2015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Горелова Алиса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17916">
              <w:t>06.06.2012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Городков Даниил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17.02.2010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Городков Роман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06.04.2011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Горшенин Макар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30.07.2013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Гофман София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25.09.2013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Грдличко Алиса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22.01.2013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Григорян Анаит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14.06.2012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Григорян Анна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22.11.2012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Гришина Елизавета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24.07.2011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Губин Юрий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29.10.2013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Гуманюк Павел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31.05.2012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Гуренков Игорь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23.07.2012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Гурьянова Камилла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15.10.2013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Гуцалов Павел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03.03.2013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Давлатов Ильяс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12.07.2012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Давыдов Денис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17916">
              <w:t>23.02.2012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Данилин Егор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05.05.2010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Данилова Эстер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17916">
              <w:t>14.02.2012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 xml:space="preserve">Демин Максим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03.12.2012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Демкин Тимофей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13.04.2012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Демьянов Иван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17916">
              <w:t>29.07.2010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Джалоян Гамлет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17916">
              <w:t>08.08.2012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Джафаров Нурмамед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07.07.2013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Джураева Анна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17916">
              <w:t>31.10.2012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Доценко Екатерина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17916">
              <w:t>07.10.2011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Душкин Дмитрий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17916">
              <w:t>12.02.2012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Дыбунова Варвара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06.12.2013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Дягилева Алисия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03.07.2012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Евдокимова Яна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07.12.2010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Егоров Антон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02.08.2013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Елькин Никита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14.09.2013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Емелина Анна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19.04.2013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Ермаков Виктор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26.12.2009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Есаян Адам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17916">
              <w:t>13.04.2011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Есаян Армен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17916">
              <w:t>25.09.2012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Ефанова Юлия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30.06.2013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Жаров Владислав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17.05.2011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Жарова София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17916">
              <w:t>01.02.2011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Живилик Дмитрий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31.07.2013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Жукова Вероника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18.10.2011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Жулинков Арсений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18.01.2014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Жумалиев Нурель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10.12.2013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Журочко Василиса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18.01.2013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Зайцева Елизавета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02.08.2013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Зваженко Светлана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09.09.2012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Зиновьев Даниил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05.01.2013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Золотухина Ульяна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17916">
              <w:t>06.08.2012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Зубов Петр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01.09.2012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Зуева Елизавета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05.01.2013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Зуева Софья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16.12.2012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Иванов Илья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18.02.2013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Иващенко Александр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26.12.2013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Игонин Михаил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07.02.2013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Илюхина Алиса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21.06.2012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Инкова Александра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17916">
              <w:t>15.09.2012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Ипатова Милада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06.03.2012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Исаева Алена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01.10.2012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Исмагилов Альберт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04.05.2012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Исмагилов Ильдар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04.05.2012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Исмагилова Маргарита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04.05.2012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Исмаилова Лейла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17916">
              <w:t>22.04.2011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Исраелян Давид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13.02.2013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Ишалеева Виктория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22.02.2013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Казаков Михаил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25.01.2013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Казымова Динара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18.10.2013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Калинкин Владислав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14.12.2013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Караваев Глеб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17916">
              <w:t>10.04.2014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Карпова Анна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09.07.2013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Карпова Софья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23.09.2011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Квирая София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29.10.2013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Кендигелян Богдан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02.10.2013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Кендигелян Милана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17916">
              <w:t>06.06.2012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 xml:space="preserve">Кент Мария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17916">
              <w:t>04.08.2010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Киреев Дмитрий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26.09.2013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 xml:space="preserve">Киселева Анна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22.11.2013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Киселева Ксения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01.03.2013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Кислейко Мария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14.02.2013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Климова Моника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17916">
              <w:t>12.10.2012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Клюева София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23.08.2013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Князева Мария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14.03.2013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Кобец Мирон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19.03.2013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Кобкова Валерия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11.09.2013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Кобылкин Дмитрий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17916">
              <w:t>26.06.2012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Ковалева Арина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28.07.2013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 xml:space="preserve">Ковза Максим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10.03.2013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Козакова Варвара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06.03.2012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Козлова Милана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04.09.2012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Козырева Алиса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17916">
              <w:t>08.07.2012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Комаров Иван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08.08.2013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Кондрашов Матвей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15.11.2013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Коновалов Артем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17916">
              <w:t>30.11.2012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Копылов Александр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17916">
              <w:t>03.02.2012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Королев Александр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25.03.2012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Королева Эванжилина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13.07.2013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Королюк Павел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05.02.2013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Корчуков Никита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30.07.2013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Корышева Ева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17916">
              <w:t>15.04.2012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Кравченко Тамара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23.11.2010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 xml:space="preserve">Красаускас Мария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17916">
              <w:t>16.01.2013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Краснобородько Матвей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02.08.2012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Краюхина София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05.10.2012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Крыжалка Арсений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23.06.2011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Крылов Николай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13.01.2013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Кубанеишвили Анастасия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13.10.2013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Кудрявцева Вероника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19.05.2013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Кудрявцев Савва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04.12.2013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Кузнецова Арина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11.06.2013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Кузнецова Варвара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17916">
              <w:t>27.07.2011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Кузнецова Дарья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18.10.2013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Кузнецов Лев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23.08.2011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Кузнецов Федор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17916">
              <w:t>27.05.2011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 xml:space="preserve">Кузьменко Матвей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11.07.2013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Куликова Ксения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17916">
              <w:t>22.11.2011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Кумачева Полина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08.09.2013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Купешева Анна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08.08.2011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Купин Вадим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22.07.2011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Куприянов Роман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29.04.2011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Курбатов Егор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12.07.2013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Курдюмова Элина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27.08.2013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Куртыш Дмитрий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21.10.2013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Кэнни Томас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17.11.2013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Ланцова Елизавета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17.09.2013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Лебедева 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26.04.2013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Ле Дык Тхань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04.12.2013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Лепков Иван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07.04.2013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Ли Цюцзя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19.09.2013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Логинова Варвара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19.03.2015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Лотошинский Тимофей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09.08.2013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Лукьяненко Владислав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17.10.2012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Лукьянова Мария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23.11.2013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 xml:space="preserve">Луцевич Николай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25.10.2013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Лысякова Ксения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10.06.2010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Лючкина Дарья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27.04.2013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Ляпина Варвара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17916">
              <w:t>11.08.2012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 xml:space="preserve">Магомедова Малика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06.07.2013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Майоров Константин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15.02.2013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Малахова Мария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01.04.2011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Малиновская Василина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08.03.2013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Малыгина Елизавета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26.07.2013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Малютина Дарья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20.08.2013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Мамедова Айлин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17916">
              <w:t>10.11.2012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Мамонич Егор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16.10.2013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Мантуева Малика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03.09.2012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 xml:space="preserve">Маргарян Тигран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17916">
              <w:t>16.03.2012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Маркин Роман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13.07.2013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Мартиросова Анна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17916">
              <w:t>15.08.2012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Марченко Даниил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08.05.2013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Марченко Диана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08.05.2013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Марьина Варвара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02.11.2013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Маслиева Арина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24.08.2013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Матвеев Александр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15.08.2013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Матиенко Ева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01.04.2013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 xml:space="preserve">Матназарова Милана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17916">
              <w:t>10.07.2010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Матназаров Тимур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17916">
              <w:t>30.06.2011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Матросова Арина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11.09.2013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Матюкова Анастасия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17916">
              <w:t>15.10.2012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Махмудова Натали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18.05.2010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Медведев Артем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07.01.2012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Медведева Полина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30.01.2010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Меринова Злата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17.10.2013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Мещеряков Илья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17916">
              <w:t>23.05.2012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Милов Иван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01.03.2011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Митрофанова Лада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06.11.2013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Митянов Дмитрий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05.05.2013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Мишакин Кирилл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11.12.2013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Монастыршин Глеб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07.10.2012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Монствило Анатолий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17916">
              <w:t>25.11.2012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Морозов Александр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28.01.2011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Морозова Алина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22.05.2013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Морозова Алиса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05.02.2010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Морунова Полина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17916">
              <w:t>28.04.2011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Москаленко Илья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19.02.2013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Музолевская Милла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17916">
              <w:t>27.12.2012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Мурзакулова Милана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18.05.2013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Мутелимов Гамид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28.06.2013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Мухина Екатерина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17916">
              <w:t>15.07.2011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 xml:space="preserve">Мхоян Самсон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23.10.2011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Мясникова Анна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18.11.2013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Назарова Александра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07.05.2013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Насибуллина Марьям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17916">
              <w:t>09.10.2012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Насибян Милана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01.03.2013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Нгуен Даниил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04.10.2011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Нгуен За Фонг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13.06.2012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Нгуен Тхиеу Фыонг Уиен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17916">
              <w:t>21.09.2012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Неёлова Мария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25.02.2013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Некрасов Иван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17916">
              <w:t>17.06.2011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Нестерова Виктория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27.11.2011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Нецель Нонна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17916">
              <w:t>18.08.2012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  <w:trHeight w:val="27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Никитина Елизавета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04.09.2013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  <w:trHeight w:val="27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 xml:space="preserve">Никитюк Сабина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17916">
              <w:t>22.04.2011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Никишенкин Владислав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07.09.2013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Николаева Александра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15.03.2013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Николаевский Даниил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24.11.2010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Николаенко Варвара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26.09.2013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Никонов Александр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30.10.2013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Новарчук Софья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22.11.2010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Новиков Алексей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23.01.2013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Новичков Даниил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28.04.2013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Нуриманова Джамиля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20.12.2013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Оленченко Тихон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30.09.2013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Опарина Мария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22.02.2013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 xml:space="preserve">Оруджова Гиапат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03.11.2012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Осипов Артем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15.12.2013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Осипова Вероника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25.03.2013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Осокина Диана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17.11.2013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Павленок Валерия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04.09.2013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Палагин Владислав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17.07.2013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Пантелеев Григорий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17916">
              <w:t>03.11.2011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Парицкий Даниил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17916">
              <w:t>31.07.2012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Патюкова Ярослава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27.12.2013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Петросян Вардан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13.06.2012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Пименова Виктория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05.07.2011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 xml:space="preserve">Питч Григорий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30.03.2012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Платонов Матвей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22.08.2013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Полежаева Елизавета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17916">
              <w:t>11.08.2011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Полещук Михаил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04.03.2013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Понимасова Таисия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24.12.2013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Проказа Кира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28.10.2013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Прокофьев Алексей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19.08.2012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Просветов Иван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23.06.2013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Пушкин Петр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07.01.2013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 xml:space="preserve">Пфистер Елена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25.03.2013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Разумов Андрей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31.05.2012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Рахманбердиев Амирбек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17916">
              <w:t>06.08.2012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Родачев Ярослав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25.12.2012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Ромазанов Андрей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12.12.2013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Ромашева Софья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20.10.2010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Рузанова Ева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22.04.2012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Рулев Андрей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10.01.2013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Румянцев Дмитрий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08.01.2013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Рябова Александра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22.07.2013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Савельев Андрей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12.03.2012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Савина Мария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14.08.2012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Садекова Ульяна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23.08.2013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Сазонов Иван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27.08.2012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Салиева Фарангис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08.09.2011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Саликов Артем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12.09.2013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Саликов Иван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12.09.2013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Саломатин Мирон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27.08.2011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Саноцкая Олеся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11.04.2013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Сафонова Екатерина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01.05.2012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Седельникова Алиса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10.07.2011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Седов Артем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29.04.2013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Секачев Егор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11.08.2013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Селиверстова Ольга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17916">
              <w:t>02.11.2011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Семенова Аида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28.09.2013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Семенов Денис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22.01.2011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Семина Дарья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19.08.2013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Сентемов Александр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02.07.2013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Сергеев Игнатий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23.12.2013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Серикова Ксения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17916">
              <w:t>16.11.2013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Сигуа Георгий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24.12.2013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Сидельникова Арина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17916">
              <w:t>13.08.2012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Сиденков Алексей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06.01.2013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Сидоров Лев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27.08.2013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Сидоров Матвей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12.09.2013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Ситникова Полина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17916">
              <w:t>10.05.2012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Скопина Малена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16.04.2013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Слесарева София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02.12.2011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Сложеникина Анна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11.06.2013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Снисарь Александр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04.08.2013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Соболев Михаил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30.07.2013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Соколов Иван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17916">
              <w:t>20.04.2012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Соколов Иван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25.07.2013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Солкина Вероника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06.01.2012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Соловьев Максим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27.06.2013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Солодухин Радомир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03.11.2012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Сорочан Софья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17916">
              <w:t>04.10.2011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Степанов Давид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28.08.2012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Степанян Анна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12.07.2013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Степанян Арина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28.05.2010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Стратулат Влада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30.07.2013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Страчков Даниил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04.05.2013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Стрелкова Милана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01.08.2013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Строганков Егор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07.05.2012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Субанова Амира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17916">
              <w:t>15.06.2012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Супотницкий Павел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24.01.2013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 xml:space="preserve">Супотницкий Петр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10.11.2010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Суров Владимир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06.10.2013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Суслов Семен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17916">
              <w:t>04.11.2012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Сушков Мирослав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18.11.2009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Талинов Платон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25.07.2012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Тарасов Никита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01.09.2012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Татарников Олег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03.02.2011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Тебелев Андрей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17916">
              <w:t>10.08.2012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Тенишева Юлия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07.06.2013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Теплов Семен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17916">
              <w:t>25.01.2013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Титова Софья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17916">
              <w:t>12.04.2012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Тодос Андрей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19.09.2013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 xml:space="preserve">Трушина Анна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27.10.2013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Тубелис Семен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15.10.2012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Тунгусков Кирилл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06.12.2013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Тычинская Анастасия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06.08.2013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Угловская Анастасия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15.12.2011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Угловский Тимур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25.06.2013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Укрилов Кирилл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17916">
              <w:t>10.10.2012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Ульянов Савва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17916">
              <w:t>20.08.2012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Уханова Мария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17916">
              <w:t>10.11.2012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Фан Бао Нгок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21.04.2012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Фарафонова Анастасия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24.04.2013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Фесенко Александра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17916">
              <w:t>11.06.2010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Фленов Александр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10.02.2012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Фокина Варвара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01.02.2013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Фомин Александр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08.07.2013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Хабибуллин Тимофей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19.01.2011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Ханова Полина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24.06.2010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Хиялова Евгения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17916">
              <w:t>11.11.2013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Хлебников Георгий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15.05.2013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Хоанг Анни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04.07.2012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Хоанг Бао Хан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14.02.2013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Хоженец Макар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16.05.2013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Хомидова Согдиана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18.06.2013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Хромов Алексей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11.07.2013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Хусаинова Камила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18.06.2013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Царенко Анастасия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17916">
              <w:t>18.07.2011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Целуев Степан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23.02.2011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Цыганкова Анастасия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07.08.2013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Цыганов Максим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20.09.2013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Цымбал Варвара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31.07.2013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Чаплин Павел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23.07.2013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Черемухин Кирилл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27.06.2013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Черкунов Артем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17916">
              <w:t>23.08.2012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Черкунов Максим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17916">
              <w:t>23.08.2012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 xml:space="preserve">Чуграев Узайру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16.09.2011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Чумак Александр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21.08.2013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Шабанин Матвей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02.07.2013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Шабанова Виолетта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01.08.2013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Шавкун Екатерина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17916">
              <w:t>01.11.2010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Шайхулоев Али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03.11.2011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Шалыгин Максим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17.03.2013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Шелетов Александр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28.08.2011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Шигапов Тимофей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25.01.2013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Ширинов Фархад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12.12.2011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Шмидт Максим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16.06.2013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Шоколев Дмитрий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31.07.2013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Штанько Мария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24.09.2011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Шумейко Алена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12.11.2013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Шурков Максим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17916">
              <w:t>09.06.2012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Шустов Александр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09.11.2013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Щурок Софья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09.10.2013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Щепотьева Анастасия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16.05.2013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Щербаков Артём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17916">
              <w:t>05.04.2012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Юнусова Амалия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17916">
              <w:t>15.09.2012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Юрчикова Валерия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01.06.2011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Ядрышникова Екатерина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23.09.2013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Яковлев Александр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28.07.2010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Янтиков Роман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</w:pPr>
            <w:r w:rsidRPr="00C17916">
              <w:t>07.05.2013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  <w:tr w:rsidR="004E65B6" w:rsidRPr="00C17916">
        <w:trPr>
          <w:gridBefore w:val="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D63DAE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t>Яхьяева Милана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17916">
              <w:t>22.02.2011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5B6" w:rsidRPr="00C17916" w:rsidRDefault="004E65B6" w:rsidP="00C821A4">
            <w:pPr>
              <w:shd w:val="clear" w:color="auto" w:fill="FFFFFF"/>
            </w:pPr>
            <w:r w:rsidRPr="00C17916">
              <w:rPr>
                <w:sz w:val="18"/>
                <w:szCs w:val="18"/>
              </w:rPr>
              <w:t>Не представляется возможным удовлетворить на 01.07.2016 г., в связи с отсутствием вакантных мест. Рассмотреть на комиссии 26.08.2016 г.</w:t>
            </w:r>
          </w:p>
        </w:tc>
      </w:tr>
    </w:tbl>
    <w:p w:rsidR="004E65B6" w:rsidRDefault="004E65B6" w:rsidP="00D63DAE"/>
    <w:p w:rsidR="004E65B6" w:rsidRDefault="004E65B6" w:rsidP="00D63DAE"/>
    <w:p w:rsidR="004E65B6" w:rsidRPr="00C17916" w:rsidRDefault="004E65B6" w:rsidP="00D63DAE"/>
    <w:p w:rsidR="004E65B6" w:rsidRPr="00C17916" w:rsidRDefault="004E65B6" w:rsidP="00D63DAE"/>
    <w:p w:rsidR="004E65B6" w:rsidRPr="00C17916" w:rsidRDefault="004E65B6" w:rsidP="00D63DAE">
      <w:r>
        <w:t>Начальник Управления образования</w:t>
      </w:r>
      <w:r w:rsidRPr="00C17916">
        <w:t xml:space="preserve">                                                     И.С. Гетман</w:t>
      </w:r>
    </w:p>
    <w:p w:rsidR="004E65B6" w:rsidRPr="00C17916" w:rsidRDefault="004E65B6" w:rsidP="00D63DAE"/>
    <w:p w:rsidR="004E65B6" w:rsidRDefault="004E65B6" w:rsidP="008A467B">
      <w:pPr>
        <w:jc w:val="right"/>
        <w:rPr>
          <w:sz w:val="22"/>
          <w:szCs w:val="22"/>
          <w:u w:val="single"/>
        </w:rPr>
      </w:pPr>
    </w:p>
    <w:p w:rsidR="004E65B6" w:rsidRDefault="004E65B6" w:rsidP="008A467B">
      <w:pPr>
        <w:jc w:val="right"/>
        <w:rPr>
          <w:sz w:val="22"/>
          <w:szCs w:val="22"/>
          <w:u w:val="single"/>
        </w:rPr>
      </w:pPr>
    </w:p>
    <w:p w:rsidR="004E65B6" w:rsidRDefault="004E65B6" w:rsidP="008A467B">
      <w:pPr>
        <w:jc w:val="right"/>
        <w:rPr>
          <w:sz w:val="22"/>
          <w:szCs w:val="22"/>
          <w:u w:val="single"/>
        </w:rPr>
      </w:pPr>
    </w:p>
    <w:p w:rsidR="004E65B6" w:rsidRDefault="004E65B6" w:rsidP="008A467B">
      <w:pPr>
        <w:jc w:val="right"/>
        <w:rPr>
          <w:sz w:val="22"/>
          <w:szCs w:val="22"/>
          <w:u w:val="single"/>
        </w:rPr>
      </w:pPr>
    </w:p>
    <w:p w:rsidR="004E65B6" w:rsidRDefault="004E65B6" w:rsidP="008A467B">
      <w:pPr>
        <w:jc w:val="right"/>
        <w:rPr>
          <w:sz w:val="22"/>
          <w:szCs w:val="22"/>
          <w:u w:val="single"/>
        </w:rPr>
      </w:pPr>
    </w:p>
    <w:p w:rsidR="004E65B6" w:rsidRDefault="004E65B6" w:rsidP="008A467B">
      <w:pPr>
        <w:jc w:val="right"/>
        <w:rPr>
          <w:sz w:val="22"/>
          <w:szCs w:val="22"/>
          <w:u w:val="single"/>
        </w:rPr>
      </w:pPr>
    </w:p>
    <w:p w:rsidR="004E65B6" w:rsidRDefault="004E65B6" w:rsidP="008A467B">
      <w:pPr>
        <w:jc w:val="right"/>
        <w:rPr>
          <w:sz w:val="22"/>
          <w:szCs w:val="22"/>
          <w:u w:val="single"/>
        </w:rPr>
      </w:pPr>
    </w:p>
    <w:p w:rsidR="004E65B6" w:rsidRDefault="004E65B6" w:rsidP="008A467B">
      <w:pPr>
        <w:jc w:val="right"/>
        <w:rPr>
          <w:sz w:val="22"/>
          <w:szCs w:val="22"/>
          <w:u w:val="single"/>
        </w:rPr>
      </w:pPr>
    </w:p>
    <w:p w:rsidR="004E65B6" w:rsidRDefault="004E65B6" w:rsidP="008A467B">
      <w:pPr>
        <w:jc w:val="right"/>
        <w:rPr>
          <w:sz w:val="22"/>
          <w:szCs w:val="22"/>
          <w:u w:val="single"/>
        </w:rPr>
      </w:pPr>
    </w:p>
    <w:p w:rsidR="004E65B6" w:rsidRDefault="004E65B6" w:rsidP="008A467B">
      <w:pPr>
        <w:jc w:val="right"/>
        <w:rPr>
          <w:sz w:val="22"/>
          <w:szCs w:val="22"/>
          <w:u w:val="single"/>
        </w:rPr>
      </w:pPr>
    </w:p>
    <w:p w:rsidR="004E65B6" w:rsidRDefault="004E65B6" w:rsidP="008A467B">
      <w:pPr>
        <w:jc w:val="right"/>
        <w:rPr>
          <w:sz w:val="22"/>
          <w:szCs w:val="22"/>
          <w:u w:val="single"/>
        </w:rPr>
      </w:pPr>
    </w:p>
    <w:p w:rsidR="004E65B6" w:rsidRDefault="004E65B6" w:rsidP="008A467B">
      <w:pPr>
        <w:jc w:val="right"/>
        <w:rPr>
          <w:sz w:val="22"/>
          <w:szCs w:val="22"/>
          <w:u w:val="single"/>
        </w:rPr>
      </w:pPr>
    </w:p>
    <w:p w:rsidR="004E65B6" w:rsidRDefault="004E65B6" w:rsidP="008A467B">
      <w:pPr>
        <w:jc w:val="right"/>
        <w:rPr>
          <w:sz w:val="22"/>
          <w:szCs w:val="22"/>
          <w:u w:val="single"/>
        </w:rPr>
      </w:pPr>
    </w:p>
    <w:p w:rsidR="004E65B6" w:rsidRDefault="004E65B6" w:rsidP="008A467B">
      <w:pPr>
        <w:jc w:val="right"/>
        <w:rPr>
          <w:sz w:val="22"/>
          <w:szCs w:val="22"/>
          <w:u w:val="single"/>
        </w:rPr>
      </w:pPr>
    </w:p>
    <w:p w:rsidR="004E65B6" w:rsidRDefault="004E65B6" w:rsidP="008A467B">
      <w:pPr>
        <w:jc w:val="right"/>
        <w:rPr>
          <w:sz w:val="22"/>
          <w:szCs w:val="22"/>
          <w:u w:val="single"/>
        </w:rPr>
      </w:pPr>
    </w:p>
    <w:p w:rsidR="004E65B6" w:rsidRDefault="004E65B6" w:rsidP="008A467B">
      <w:pPr>
        <w:jc w:val="right"/>
        <w:rPr>
          <w:sz w:val="22"/>
          <w:szCs w:val="22"/>
          <w:u w:val="single"/>
        </w:rPr>
      </w:pPr>
    </w:p>
    <w:p w:rsidR="004E65B6" w:rsidRDefault="004E65B6" w:rsidP="008A467B">
      <w:pPr>
        <w:jc w:val="right"/>
        <w:rPr>
          <w:sz w:val="22"/>
          <w:szCs w:val="22"/>
          <w:u w:val="single"/>
        </w:rPr>
      </w:pPr>
    </w:p>
    <w:p w:rsidR="004E65B6" w:rsidRDefault="004E65B6" w:rsidP="008A467B">
      <w:pPr>
        <w:jc w:val="right"/>
        <w:rPr>
          <w:sz w:val="22"/>
          <w:szCs w:val="22"/>
          <w:u w:val="single"/>
        </w:rPr>
      </w:pPr>
    </w:p>
    <w:p w:rsidR="004E65B6" w:rsidRDefault="004E65B6" w:rsidP="008A467B">
      <w:pPr>
        <w:jc w:val="right"/>
        <w:rPr>
          <w:sz w:val="22"/>
          <w:szCs w:val="22"/>
          <w:u w:val="single"/>
        </w:rPr>
      </w:pPr>
    </w:p>
    <w:p w:rsidR="004E65B6" w:rsidRDefault="004E65B6" w:rsidP="008A467B">
      <w:pPr>
        <w:jc w:val="right"/>
        <w:rPr>
          <w:sz w:val="22"/>
          <w:szCs w:val="22"/>
          <w:u w:val="single"/>
        </w:rPr>
      </w:pPr>
    </w:p>
    <w:p w:rsidR="004E65B6" w:rsidRDefault="004E65B6"/>
    <w:sectPr w:rsidR="004E65B6" w:rsidSect="00E14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"/>
      <w:lvlJc w:val="center"/>
      <w:pPr>
        <w:tabs>
          <w:tab w:val="num" w:pos="890"/>
        </w:tabs>
        <w:ind w:left="890" w:hanging="607"/>
      </w:p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"/>
      <w:lvlJc w:val="center"/>
      <w:pPr>
        <w:tabs>
          <w:tab w:val="num" w:pos="847"/>
        </w:tabs>
        <w:ind w:left="847" w:hanging="60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"/>
      <w:lvlJc w:val="center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"/>
      <w:lvlJc w:val="center"/>
      <w:pPr>
        <w:tabs>
          <w:tab w:val="num" w:pos="847"/>
        </w:tabs>
        <w:ind w:left="847" w:hanging="60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2DC56C5"/>
    <w:multiLevelType w:val="hybridMultilevel"/>
    <w:tmpl w:val="4686EED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pStyle w:val="Heading3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pStyle w:val="Heading5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pStyle w:val="Heading6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pStyle w:val="Heading8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467B"/>
    <w:rsid w:val="001213D7"/>
    <w:rsid w:val="00182906"/>
    <w:rsid w:val="001B243F"/>
    <w:rsid w:val="00271EFA"/>
    <w:rsid w:val="002C5DED"/>
    <w:rsid w:val="0030266F"/>
    <w:rsid w:val="003048C9"/>
    <w:rsid w:val="00425C90"/>
    <w:rsid w:val="004B2CCC"/>
    <w:rsid w:val="004C4BC3"/>
    <w:rsid w:val="004E65B6"/>
    <w:rsid w:val="005B4391"/>
    <w:rsid w:val="005B469F"/>
    <w:rsid w:val="005F5291"/>
    <w:rsid w:val="00780825"/>
    <w:rsid w:val="007C25CC"/>
    <w:rsid w:val="0085546F"/>
    <w:rsid w:val="008A467B"/>
    <w:rsid w:val="008C277D"/>
    <w:rsid w:val="009269E2"/>
    <w:rsid w:val="009441F2"/>
    <w:rsid w:val="009D2595"/>
    <w:rsid w:val="00B13553"/>
    <w:rsid w:val="00C15B20"/>
    <w:rsid w:val="00C17916"/>
    <w:rsid w:val="00C821A4"/>
    <w:rsid w:val="00D06D79"/>
    <w:rsid w:val="00D45FE5"/>
    <w:rsid w:val="00D63DAE"/>
    <w:rsid w:val="00E148A1"/>
    <w:rsid w:val="00E5746C"/>
    <w:rsid w:val="00F14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467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8A467B"/>
    <w:pPr>
      <w:keepNext/>
      <w:pBdr>
        <w:bottom w:val="single" w:sz="12" w:space="1" w:color="auto"/>
      </w:pBdr>
      <w:suppressAutoHyphens w:val="0"/>
      <w:jc w:val="center"/>
      <w:outlineLvl w:val="0"/>
    </w:pPr>
    <w:rPr>
      <w:b/>
      <w:bCs/>
      <w:sz w:val="36"/>
      <w:szCs w:val="36"/>
      <w:lang w:eastAsia="ru-RU"/>
    </w:rPr>
  </w:style>
  <w:style w:type="paragraph" w:styleId="Heading2">
    <w:name w:val="heading 2"/>
    <w:basedOn w:val="Normal"/>
    <w:next w:val="Normal"/>
    <w:link w:val="Heading2Char1"/>
    <w:uiPriority w:val="99"/>
    <w:qFormat/>
    <w:rsid w:val="008A467B"/>
    <w:pPr>
      <w:keepNext/>
      <w:suppressAutoHyphens w:val="0"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eastAsia="ru-RU"/>
    </w:rPr>
  </w:style>
  <w:style w:type="paragraph" w:styleId="Heading3">
    <w:name w:val="heading 3"/>
    <w:basedOn w:val="Normal"/>
    <w:next w:val="BodyText"/>
    <w:link w:val="Heading3Char1"/>
    <w:uiPriority w:val="99"/>
    <w:qFormat/>
    <w:rsid w:val="008A467B"/>
    <w:pPr>
      <w:keepNext/>
      <w:numPr>
        <w:ilvl w:val="2"/>
        <w:numId w:val="1"/>
      </w:numPr>
      <w:spacing w:before="240" w:after="120"/>
      <w:outlineLvl w:val="2"/>
    </w:pPr>
    <w:rPr>
      <w:rFonts w:ascii="Arial" w:eastAsia="Microsoft YaHei" w:hAnsi="Arial" w:cs="Arial"/>
      <w:b/>
      <w:bCs/>
      <w:sz w:val="28"/>
      <w:szCs w:val="28"/>
    </w:rPr>
  </w:style>
  <w:style w:type="paragraph" w:styleId="Heading4">
    <w:name w:val="heading 4"/>
    <w:basedOn w:val="Normal"/>
    <w:next w:val="BodyText"/>
    <w:link w:val="Heading4Char1"/>
    <w:uiPriority w:val="99"/>
    <w:qFormat/>
    <w:rsid w:val="008A467B"/>
    <w:pPr>
      <w:keepNext/>
      <w:numPr>
        <w:ilvl w:val="3"/>
        <w:numId w:val="1"/>
      </w:numPr>
      <w:spacing w:before="240" w:after="120"/>
      <w:outlineLvl w:val="3"/>
    </w:pPr>
    <w:rPr>
      <w:rFonts w:ascii="Arial" w:eastAsia="Microsoft YaHei" w:hAnsi="Arial" w:cs="Arial"/>
      <w:b/>
      <w:bCs/>
      <w:i/>
      <w:iCs/>
    </w:rPr>
  </w:style>
  <w:style w:type="paragraph" w:styleId="Heading5">
    <w:name w:val="heading 5"/>
    <w:basedOn w:val="Normal"/>
    <w:next w:val="BodyText"/>
    <w:link w:val="Heading5Char1"/>
    <w:uiPriority w:val="99"/>
    <w:qFormat/>
    <w:rsid w:val="008A467B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 w:cs="Arial"/>
      <w:b/>
      <w:bCs/>
    </w:rPr>
  </w:style>
  <w:style w:type="paragraph" w:styleId="Heading6">
    <w:name w:val="heading 6"/>
    <w:basedOn w:val="Normal"/>
    <w:next w:val="BodyText"/>
    <w:link w:val="Heading6Char1"/>
    <w:uiPriority w:val="99"/>
    <w:qFormat/>
    <w:rsid w:val="008A467B"/>
    <w:pPr>
      <w:keepNext/>
      <w:numPr>
        <w:ilvl w:val="5"/>
        <w:numId w:val="1"/>
      </w:numPr>
      <w:spacing w:before="240" w:after="120"/>
      <w:outlineLvl w:val="5"/>
    </w:pPr>
    <w:rPr>
      <w:rFonts w:ascii="Arial" w:eastAsia="Microsoft YaHei" w:hAnsi="Arial" w:cs="Arial"/>
      <w:b/>
      <w:bCs/>
      <w:sz w:val="21"/>
      <w:szCs w:val="21"/>
    </w:rPr>
  </w:style>
  <w:style w:type="paragraph" w:styleId="Heading7">
    <w:name w:val="heading 7"/>
    <w:basedOn w:val="Normal"/>
    <w:next w:val="BodyText"/>
    <w:link w:val="Heading7Char1"/>
    <w:uiPriority w:val="99"/>
    <w:qFormat/>
    <w:rsid w:val="008A467B"/>
    <w:pPr>
      <w:keepNext/>
      <w:numPr>
        <w:ilvl w:val="6"/>
        <w:numId w:val="1"/>
      </w:numPr>
      <w:spacing w:before="240" w:after="120"/>
      <w:outlineLvl w:val="6"/>
    </w:pPr>
    <w:rPr>
      <w:rFonts w:ascii="Arial" w:eastAsia="Microsoft YaHei" w:hAnsi="Arial" w:cs="Arial"/>
      <w:b/>
      <w:bCs/>
      <w:sz w:val="21"/>
      <w:szCs w:val="21"/>
    </w:rPr>
  </w:style>
  <w:style w:type="paragraph" w:styleId="Heading8">
    <w:name w:val="heading 8"/>
    <w:basedOn w:val="Normal"/>
    <w:next w:val="BodyText"/>
    <w:link w:val="Heading8Char1"/>
    <w:uiPriority w:val="99"/>
    <w:qFormat/>
    <w:rsid w:val="008A467B"/>
    <w:pPr>
      <w:keepNext/>
      <w:numPr>
        <w:ilvl w:val="7"/>
        <w:numId w:val="1"/>
      </w:numPr>
      <w:spacing w:before="240" w:after="120"/>
      <w:outlineLvl w:val="7"/>
    </w:pPr>
    <w:rPr>
      <w:rFonts w:ascii="Arial" w:eastAsia="Microsoft YaHei" w:hAnsi="Arial" w:cs="Arial"/>
      <w:b/>
      <w:bCs/>
      <w:sz w:val="21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1"/>
    <w:link w:val="Heading1"/>
    <w:uiPriority w:val="99"/>
    <w:rsid w:val="00D63DAE"/>
    <w:rPr>
      <w:b/>
      <w:bCs/>
      <w:sz w:val="36"/>
      <w:szCs w:val="36"/>
      <w:lang w:val="ru-RU"/>
    </w:rPr>
  </w:style>
  <w:style w:type="character" w:customStyle="1" w:styleId="Heading2Char">
    <w:name w:val="Heading 2 Char"/>
    <w:basedOn w:val="DefaultParagraphFont1"/>
    <w:link w:val="Heading2"/>
    <w:uiPriority w:val="99"/>
    <w:rsid w:val="00D63DAE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1"/>
    <w:link w:val="Heading3"/>
    <w:uiPriority w:val="99"/>
    <w:rsid w:val="00D63DAE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Heading4Char">
    <w:name w:val="Heading 4 Char"/>
    <w:basedOn w:val="DefaultParagraphFont1"/>
    <w:link w:val="Heading4"/>
    <w:uiPriority w:val="99"/>
    <w:rsid w:val="00D63DAE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Heading5Char">
    <w:name w:val="Heading 5 Char"/>
    <w:basedOn w:val="DefaultParagraphFont1"/>
    <w:link w:val="Heading5"/>
    <w:uiPriority w:val="99"/>
    <w:rsid w:val="00D63DAE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Heading6Char">
    <w:name w:val="Heading 6 Char"/>
    <w:basedOn w:val="DefaultParagraphFont1"/>
    <w:link w:val="Heading6"/>
    <w:uiPriority w:val="99"/>
    <w:rsid w:val="00D63DAE"/>
    <w:rPr>
      <w:rFonts w:ascii="Calibri" w:hAnsi="Calibri" w:cs="Calibri"/>
      <w:b/>
      <w:bCs/>
      <w:lang w:eastAsia="ar-SA" w:bidi="ar-SA"/>
    </w:rPr>
  </w:style>
  <w:style w:type="character" w:customStyle="1" w:styleId="Heading7Char">
    <w:name w:val="Heading 7 Char"/>
    <w:basedOn w:val="DefaultParagraphFont1"/>
    <w:link w:val="Heading7"/>
    <w:uiPriority w:val="99"/>
    <w:rsid w:val="00D63DAE"/>
    <w:rPr>
      <w:rFonts w:ascii="Calibri" w:hAnsi="Calibri" w:cs="Calibri"/>
      <w:sz w:val="24"/>
      <w:szCs w:val="24"/>
      <w:lang w:eastAsia="ar-SA" w:bidi="ar-SA"/>
    </w:rPr>
  </w:style>
  <w:style w:type="character" w:customStyle="1" w:styleId="Heading8Char">
    <w:name w:val="Heading 8 Char"/>
    <w:basedOn w:val="DefaultParagraphFont1"/>
    <w:link w:val="Heading8"/>
    <w:uiPriority w:val="99"/>
    <w:rsid w:val="00D63DAE"/>
    <w:rPr>
      <w:rFonts w:ascii="Calibri" w:hAnsi="Calibri" w:cs="Calibri"/>
      <w:i/>
      <w:iCs/>
      <w:sz w:val="24"/>
      <w:szCs w:val="24"/>
      <w:lang w:eastAsia="ar-SA" w:bidi="ar-SA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8A467B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Heading2Char1">
    <w:name w:val="Heading 2 Char1"/>
    <w:basedOn w:val="DefaultParagraphFont"/>
    <w:link w:val="Heading2"/>
    <w:uiPriority w:val="99"/>
    <w:locked/>
    <w:rsid w:val="008A467B"/>
    <w:rPr>
      <w:rFonts w:ascii="Cambria" w:hAnsi="Cambria" w:cs="Cambria"/>
      <w:b/>
      <w:bCs/>
      <w:i/>
      <w:iCs/>
      <w:sz w:val="20"/>
      <w:szCs w:val="20"/>
      <w:lang w:eastAsia="ru-RU"/>
    </w:rPr>
  </w:style>
  <w:style w:type="character" w:customStyle="1" w:styleId="Heading3Char1">
    <w:name w:val="Heading 3 Char1"/>
    <w:basedOn w:val="DefaultParagraphFont"/>
    <w:link w:val="Heading3"/>
    <w:uiPriority w:val="99"/>
    <w:locked/>
    <w:rsid w:val="008A467B"/>
    <w:rPr>
      <w:rFonts w:ascii="Arial" w:eastAsia="Microsoft YaHei" w:hAnsi="Arial" w:cs="Arial"/>
      <w:b/>
      <w:bCs/>
      <w:sz w:val="28"/>
      <w:szCs w:val="28"/>
      <w:lang w:eastAsia="ar-SA" w:bidi="ar-SA"/>
    </w:rPr>
  </w:style>
  <w:style w:type="character" w:customStyle="1" w:styleId="Heading4Char1">
    <w:name w:val="Heading 4 Char1"/>
    <w:basedOn w:val="DefaultParagraphFont"/>
    <w:link w:val="Heading4"/>
    <w:uiPriority w:val="99"/>
    <w:locked/>
    <w:rsid w:val="008A467B"/>
    <w:rPr>
      <w:rFonts w:ascii="Arial" w:eastAsia="Microsoft YaHei" w:hAnsi="Arial" w:cs="Arial"/>
      <w:b/>
      <w:bCs/>
      <w:i/>
      <w:iCs/>
      <w:sz w:val="24"/>
      <w:szCs w:val="24"/>
      <w:lang w:eastAsia="ar-SA" w:bidi="ar-SA"/>
    </w:rPr>
  </w:style>
  <w:style w:type="character" w:customStyle="1" w:styleId="Heading5Char1">
    <w:name w:val="Heading 5 Char1"/>
    <w:basedOn w:val="DefaultParagraphFont"/>
    <w:link w:val="Heading5"/>
    <w:uiPriority w:val="99"/>
    <w:locked/>
    <w:rsid w:val="008A467B"/>
    <w:rPr>
      <w:rFonts w:ascii="Arial" w:eastAsia="Microsoft YaHei" w:hAnsi="Arial" w:cs="Arial"/>
      <w:b/>
      <w:bCs/>
      <w:sz w:val="24"/>
      <w:szCs w:val="24"/>
      <w:lang w:eastAsia="ar-SA" w:bidi="ar-SA"/>
    </w:rPr>
  </w:style>
  <w:style w:type="character" w:customStyle="1" w:styleId="Heading6Char1">
    <w:name w:val="Heading 6 Char1"/>
    <w:basedOn w:val="DefaultParagraphFont"/>
    <w:link w:val="Heading6"/>
    <w:uiPriority w:val="99"/>
    <w:locked/>
    <w:rsid w:val="008A467B"/>
    <w:rPr>
      <w:rFonts w:ascii="Arial" w:eastAsia="Microsoft YaHei" w:hAnsi="Arial" w:cs="Arial"/>
      <w:b/>
      <w:bCs/>
      <w:sz w:val="21"/>
      <w:szCs w:val="21"/>
      <w:lang w:eastAsia="ar-SA" w:bidi="ar-SA"/>
    </w:rPr>
  </w:style>
  <w:style w:type="character" w:customStyle="1" w:styleId="Heading7Char1">
    <w:name w:val="Heading 7 Char1"/>
    <w:basedOn w:val="DefaultParagraphFont"/>
    <w:link w:val="Heading7"/>
    <w:uiPriority w:val="99"/>
    <w:locked/>
    <w:rsid w:val="008A467B"/>
    <w:rPr>
      <w:rFonts w:ascii="Arial" w:eastAsia="Microsoft YaHei" w:hAnsi="Arial" w:cs="Arial"/>
      <w:b/>
      <w:bCs/>
      <w:sz w:val="21"/>
      <w:szCs w:val="21"/>
      <w:lang w:eastAsia="ar-SA" w:bidi="ar-SA"/>
    </w:rPr>
  </w:style>
  <w:style w:type="character" w:customStyle="1" w:styleId="Heading8Char1">
    <w:name w:val="Heading 8 Char1"/>
    <w:basedOn w:val="DefaultParagraphFont"/>
    <w:link w:val="Heading8"/>
    <w:uiPriority w:val="99"/>
    <w:locked/>
    <w:rsid w:val="008A467B"/>
    <w:rPr>
      <w:rFonts w:ascii="Arial" w:eastAsia="Microsoft YaHei" w:hAnsi="Arial" w:cs="Arial"/>
      <w:b/>
      <w:bCs/>
      <w:sz w:val="21"/>
      <w:szCs w:val="21"/>
      <w:lang w:eastAsia="ar-SA" w:bidi="ar-SA"/>
    </w:rPr>
  </w:style>
  <w:style w:type="character" w:styleId="Hyperlink">
    <w:name w:val="Hyperlink"/>
    <w:basedOn w:val="DefaultParagraphFont"/>
    <w:uiPriority w:val="99"/>
    <w:rsid w:val="008A467B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8A467B"/>
    <w:pPr>
      <w:ind w:left="720"/>
    </w:pPr>
  </w:style>
  <w:style w:type="paragraph" w:styleId="BodyText">
    <w:name w:val="Body Text"/>
    <w:basedOn w:val="Normal"/>
    <w:link w:val="BodyTextChar2"/>
    <w:uiPriority w:val="99"/>
    <w:rsid w:val="008A467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63DAE"/>
    <w:rPr>
      <w:sz w:val="24"/>
      <w:szCs w:val="24"/>
      <w:lang w:val="ru-RU"/>
    </w:rPr>
  </w:style>
  <w:style w:type="character" w:customStyle="1" w:styleId="BodyTextChar2">
    <w:name w:val="Body Text Char2"/>
    <w:basedOn w:val="DefaultParagraphFont"/>
    <w:link w:val="BodyText"/>
    <w:uiPriority w:val="99"/>
    <w:semiHidden/>
    <w:locked/>
    <w:rsid w:val="008A467B"/>
    <w:rPr>
      <w:rFonts w:ascii="Times New Roman" w:hAnsi="Times New Roman" w:cs="Times New Roman"/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2"/>
    <w:uiPriority w:val="99"/>
    <w:semiHidden/>
    <w:rsid w:val="008A46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63DAE"/>
    <w:rPr>
      <w:sz w:val="2"/>
      <w:szCs w:val="2"/>
    </w:rPr>
  </w:style>
  <w:style w:type="character" w:customStyle="1" w:styleId="BalloonTextChar2">
    <w:name w:val="Balloon Text Char2"/>
    <w:basedOn w:val="DefaultParagraphFont"/>
    <w:link w:val="BalloonText"/>
    <w:uiPriority w:val="99"/>
    <w:semiHidden/>
    <w:locked/>
    <w:rsid w:val="008A467B"/>
    <w:rPr>
      <w:rFonts w:ascii="Tahoma" w:hAnsi="Tahoma" w:cs="Tahoma"/>
      <w:sz w:val="16"/>
      <w:szCs w:val="16"/>
      <w:lang w:eastAsia="ar-SA" w:bidi="ar-SA"/>
    </w:rPr>
  </w:style>
  <w:style w:type="paragraph" w:styleId="BodyTextIndent">
    <w:name w:val="Body Text Indent"/>
    <w:basedOn w:val="Normal"/>
    <w:link w:val="BodyTextIndentChar2"/>
    <w:uiPriority w:val="99"/>
    <w:rsid w:val="00D63DA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D63DAE"/>
    <w:rPr>
      <w:sz w:val="24"/>
      <w:szCs w:val="24"/>
      <w:lang w:val="ru-RU"/>
    </w:rPr>
  </w:style>
  <w:style w:type="character" w:customStyle="1" w:styleId="BodyTextIndentChar2">
    <w:name w:val="Body Text Indent Char2"/>
    <w:basedOn w:val="DefaultParagraphFont"/>
    <w:link w:val="BodyTextIndent"/>
    <w:uiPriority w:val="99"/>
    <w:semiHidden/>
    <w:locked/>
    <w:rsid w:val="00D63DAE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WW8Num1z0">
    <w:name w:val="WW8Num1z0"/>
    <w:uiPriority w:val="99"/>
    <w:rsid w:val="00D63DAE"/>
  </w:style>
  <w:style w:type="character" w:customStyle="1" w:styleId="WW8Num1z1">
    <w:name w:val="WW8Num1z1"/>
    <w:uiPriority w:val="99"/>
    <w:rsid w:val="00D63DAE"/>
  </w:style>
  <w:style w:type="character" w:customStyle="1" w:styleId="WW8Num1z2">
    <w:name w:val="WW8Num1z2"/>
    <w:uiPriority w:val="99"/>
    <w:rsid w:val="00D63DAE"/>
  </w:style>
  <w:style w:type="character" w:customStyle="1" w:styleId="WW8Num1z3">
    <w:name w:val="WW8Num1z3"/>
    <w:uiPriority w:val="99"/>
    <w:rsid w:val="00D63DAE"/>
  </w:style>
  <w:style w:type="character" w:customStyle="1" w:styleId="WW8Num1z4">
    <w:name w:val="WW8Num1z4"/>
    <w:uiPriority w:val="99"/>
    <w:rsid w:val="00D63DAE"/>
  </w:style>
  <w:style w:type="character" w:customStyle="1" w:styleId="WW8Num1z5">
    <w:name w:val="WW8Num1z5"/>
    <w:uiPriority w:val="99"/>
    <w:rsid w:val="00D63DAE"/>
  </w:style>
  <w:style w:type="character" w:customStyle="1" w:styleId="WW8Num1z6">
    <w:name w:val="WW8Num1z6"/>
    <w:uiPriority w:val="99"/>
    <w:rsid w:val="00D63DAE"/>
  </w:style>
  <w:style w:type="character" w:customStyle="1" w:styleId="WW8Num1z7">
    <w:name w:val="WW8Num1z7"/>
    <w:uiPriority w:val="99"/>
    <w:rsid w:val="00D63DAE"/>
  </w:style>
  <w:style w:type="character" w:customStyle="1" w:styleId="WW8Num1z8">
    <w:name w:val="WW8Num1z8"/>
    <w:uiPriority w:val="99"/>
    <w:rsid w:val="00D63DAE"/>
  </w:style>
  <w:style w:type="character" w:customStyle="1" w:styleId="WW8Num2z0">
    <w:name w:val="WW8Num2z0"/>
    <w:uiPriority w:val="99"/>
    <w:rsid w:val="00D63DAE"/>
  </w:style>
  <w:style w:type="character" w:customStyle="1" w:styleId="WW8Num2z1">
    <w:name w:val="WW8Num2z1"/>
    <w:uiPriority w:val="99"/>
    <w:rsid w:val="00D63DAE"/>
  </w:style>
  <w:style w:type="character" w:customStyle="1" w:styleId="WW8Num2z2">
    <w:name w:val="WW8Num2z2"/>
    <w:uiPriority w:val="99"/>
    <w:rsid w:val="00D63DAE"/>
  </w:style>
  <w:style w:type="character" w:customStyle="1" w:styleId="WW8Num2z3">
    <w:name w:val="WW8Num2z3"/>
    <w:uiPriority w:val="99"/>
    <w:rsid w:val="00D63DAE"/>
  </w:style>
  <w:style w:type="character" w:customStyle="1" w:styleId="WW8Num2z4">
    <w:name w:val="WW8Num2z4"/>
    <w:uiPriority w:val="99"/>
    <w:rsid w:val="00D63DAE"/>
  </w:style>
  <w:style w:type="character" w:customStyle="1" w:styleId="WW8Num2z5">
    <w:name w:val="WW8Num2z5"/>
    <w:uiPriority w:val="99"/>
    <w:rsid w:val="00D63DAE"/>
  </w:style>
  <w:style w:type="character" w:customStyle="1" w:styleId="WW8Num2z6">
    <w:name w:val="WW8Num2z6"/>
    <w:uiPriority w:val="99"/>
    <w:rsid w:val="00D63DAE"/>
  </w:style>
  <w:style w:type="character" w:customStyle="1" w:styleId="WW8Num2z7">
    <w:name w:val="WW8Num2z7"/>
    <w:uiPriority w:val="99"/>
    <w:rsid w:val="00D63DAE"/>
  </w:style>
  <w:style w:type="character" w:customStyle="1" w:styleId="WW8Num2z8">
    <w:name w:val="WW8Num2z8"/>
    <w:uiPriority w:val="99"/>
    <w:rsid w:val="00D63DAE"/>
  </w:style>
  <w:style w:type="character" w:customStyle="1" w:styleId="WW8Num3z0">
    <w:name w:val="WW8Num3z0"/>
    <w:uiPriority w:val="99"/>
    <w:rsid w:val="00D63DAE"/>
  </w:style>
  <w:style w:type="character" w:customStyle="1" w:styleId="WW8Num3z1">
    <w:name w:val="WW8Num3z1"/>
    <w:uiPriority w:val="99"/>
    <w:rsid w:val="00D63DAE"/>
  </w:style>
  <w:style w:type="character" w:customStyle="1" w:styleId="WW8Num3z2">
    <w:name w:val="WW8Num3z2"/>
    <w:uiPriority w:val="99"/>
    <w:rsid w:val="00D63DAE"/>
  </w:style>
  <w:style w:type="character" w:customStyle="1" w:styleId="WW8Num3z3">
    <w:name w:val="WW8Num3z3"/>
    <w:uiPriority w:val="99"/>
    <w:rsid w:val="00D63DAE"/>
  </w:style>
  <w:style w:type="character" w:customStyle="1" w:styleId="WW8Num3z4">
    <w:name w:val="WW8Num3z4"/>
    <w:uiPriority w:val="99"/>
    <w:rsid w:val="00D63DAE"/>
  </w:style>
  <w:style w:type="character" w:customStyle="1" w:styleId="WW8Num3z5">
    <w:name w:val="WW8Num3z5"/>
    <w:uiPriority w:val="99"/>
    <w:rsid w:val="00D63DAE"/>
  </w:style>
  <w:style w:type="character" w:customStyle="1" w:styleId="WW8Num3z6">
    <w:name w:val="WW8Num3z6"/>
    <w:uiPriority w:val="99"/>
    <w:rsid w:val="00D63DAE"/>
  </w:style>
  <w:style w:type="character" w:customStyle="1" w:styleId="WW8Num3z7">
    <w:name w:val="WW8Num3z7"/>
    <w:uiPriority w:val="99"/>
    <w:rsid w:val="00D63DAE"/>
  </w:style>
  <w:style w:type="character" w:customStyle="1" w:styleId="WW8Num3z8">
    <w:name w:val="WW8Num3z8"/>
    <w:uiPriority w:val="99"/>
    <w:rsid w:val="00D63DAE"/>
  </w:style>
  <w:style w:type="character" w:customStyle="1" w:styleId="WW8Num4z0">
    <w:name w:val="WW8Num4z0"/>
    <w:uiPriority w:val="99"/>
    <w:rsid w:val="00D63DAE"/>
  </w:style>
  <w:style w:type="character" w:customStyle="1" w:styleId="WW8Num4z1">
    <w:name w:val="WW8Num4z1"/>
    <w:uiPriority w:val="99"/>
    <w:rsid w:val="00D63DAE"/>
  </w:style>
  <w:style w:type="character" w:customStyle="1" w:styleId="WW8Num4z2">
    <w:name w:val="WW8Num4z2"/>
    <w:uiPriority w:val="99"/>
    <w:rsid w:val="00D63DAE"/>
  </w:style>
  <w:style w:type="character" w:customStyle="1" w:styleId="WW8Num4z3">
    <w:name w:val="WW8Num4z3"/>
    <w:uiPriority w:val="99"/>
    <w:rsid w:val="00D63DAE"/>
  </w:style>
  <w:style w:type="character" w:customStyle="1" w:styleId="WW8Num4z4">
    <w:name w:val="WW8Num4z4"/>
    <w:uiPriority w:val="99"/>
    <w:rsid w:val="00D63DAE"/>
  </w:style>
  <w:style w:type="character" w:customStyle="1" w:styleId="WW8Num4z5">
    <w:name w:val="WW8Num4z5"/>
    <w:uiPriority w:val="99"/>
    <w:rsid w:val="00D63DAE"/>
  </w:style>
  <w:style w:type="character" w:customStyle="1" w:styleId="WW8Num4z6">
    <w:name w:val="WW8Num4z6"/>
    <w:uiPriority w:val="99"/>
    <w:rsid w:val="00D63DAE"/>
  </w:style>
  <w:style w:type="character" w:customStyle="1" w:styleId="WW8Num4z7">
    <w:name w:val="WW8Num4z7"/>
    <w:uiPriority w:val="99"/>
    <w:rsid w:val="00D63DAE"/>
  </w:style>
  <w:style w:type="character" w:customStyle="1" w:styleId="WW8Num4z8">
    <w:name w:val="WW8Num4z8"/>
    <w:uiPriority w:val="99"/>
    <w:rsid w:val="00D63DAE"/>
  </w:style>
  <w:style w:type="character" w:customStyle="1" w:styleId="WW8Num5z0">
    <w:name w:val="WW8Num5z0"/>
    <w:uiPriority w:val="99"/>
    <w:rsid w:val="00D63DAE"/>
  </w:style>
  <w:style w:type="character" w:customStyle="1" w:styleId="WW8Num5z1">
    <w:name w:val="WW8Num5z1"/>
    <w:uiPriority w:val="99"/>
    <w:rsid w:val="00D63DAE"/>
  </w:style>
  <w:style w:type="character" w:customStyle="1" w:styleId="WW8Num5z2">
    <w:name w:val="WW8Num5z2"/>
    <w:uiPriority w:val="99"/>
    <w:rsid w:val="00D63DAE"/>
  </w:style>
  <w:style w:type="character" w:customStyle="1" w:styleId="WW8Num5z3">
    <w:name w:val="WW8Num5z3"/>
    <w:uiPriority w:val="99"/>
    <w:rsid w:val="00D63DAE"/>
  </w:style>
  <w:style w:type="character" w:customStyle="1" w:styleId="WW8Num5z4">
    <w:name w:val="WW8Num5z4"/>
    <w:uiPriority w:val="99"/>
    <w:rsid w:val="00D63DAE"/>
  </w:style>
  <w:style w:type="character" w:customStyle="1" w:styleId="WW8Num5z5">
    <w:name w:val="WW8Num5z5"/>
    <w:uiPriority w:val="99"/>
    <w:rsid w:val="00D63DAE"/>
  </w:style>
  <w:style w:type="character" w:customStyle="1" w:styleId="WW8Num5z6">
    <w:name w:val="WW8Num5z6"/>
    <w:uiPriority w:val="99"/>
    <w:rsid w:val="00D63DAE"/>
  </w:style>
  <w:style w:type="character" w:customStyle="1" w:styleId="WW8Num5z7">
    <w:name w:val="WW8Num5z7"/>
    <w:uiPriority w:val="99"/>
    <w:rsid w:val="00D63DAE"/>
  </w:style>
  <w:style w:type="character" w:customStyle="1" w:styleId="WW8Num5z8">
    <w:name w:val="WW8Num5z8"/>
    <w:uiPriority w:val="99"/>
    <w:rsid w:val="00D63DAE"/>
  </w:style>
  <w:style w:type="character" w:customStyle="1" w:styleId="DefaultParagraphFont1">
    <w:name w:val="Default Paragraph Font1"/>
    <w:uiPriority w:val="99"/>
    <w:rsid w:val="00D63DAE"/>
  </w:style>
  <w:style w:type="character" w:customStyle="1" w:styleId="WW8Num6z0">
    <w:name w:val="WW8Num6z0"/>
    <w:uiPriority w:val="99"/>
    <w:rsid w:val="00D63DAE"/>
  </w:style>
  <w:style w:type="character" w:customStyle="1" w:styleId="5">
    <w:name w:val="Основной шрифт абзаца5"/>
    <w:uiPriority w:val="99"/>
    <w:rsid w:val="00D63DAE"/>
  </w:style>
  <w:style w:type="character" w:customStyle="1" w:styleId="4">
    <w:name w:val="Основной шрифт абзаца4"/>
    <w:uiPriority w:val="99"/>
    <w:rsid w:val="00D63DAE"/>
  </w:style>
  <w:style w:type="character" w:customStyle="1" w:styleId="WW8Num6z1">
    <w:name w:val="WW8Num6z1"/>
    <w:uiPriority w:val="99"/>
    <w:rsid w:val="00D63DAE"/>
  </w:style>
  <w:style w:type="character" w:customStyle="1" w:styleId="WW8Num6z2">
    <w:name w:val="WW8Num6z2"/>
    <w:uiPriority w:val="99"/>
    <w:rsid w:val="00D63DAE"/>
  </w:style>
  <w:style w:type="character" w:customStyle="1" w:styleId="WW8Num6z3">
    <w:name w:val="WW8Num6z3"/>
    <w:uiPriority w:val="99"/>
    <w:rsid w:val="00D63DAE"/>
  </w:style>
  <w:style w:type="character" w:customStyle="1" w:styleId="WW8Num6z4">
    <w:name w:val="WW8Num6z4"/>
    <w:uiPriority w:val="99"/>
    <w:rsid w:val="00D63DAE"/>
  </w:style>
  <w:style w:type="character" w:customStyle="1" w:styleId="WW8Num6z5">
    <w:name w:val="WW8Num6z5"/>
    <w:uiPriority w:val="99"/>
    <w:rsid w:val="00D63DAE"/>
  </w:style>
  <w:style w:type="character" w:customStyle="1" w:styleId="WW8Num6z6">
    <w:name w:val="WW8Num6z6"/>
    <w:uiPriority w:val="99"/>
    <w:rsid w:val="00D63DAE"/>
  </w:style>
  <w:style w:type="character" w:customStyle="1" w:styleId="WW8Num6z7">
    <w:name w:val="WW8Num6z7"/>
    <w:uiPriority w:val="99"/>
    <w:rsid w:val="00D63DAE"/>
  </w:style>
  <w:style w:type="character" w:customStyle="1" w:styleId="WW8Num6z8">
    <w:name w:val="WW8Num6z8"/>
    <w:uiPriority w:val="99"/>
    <w:rsid w:val="00D63DAE"/>
  </w:style>
  <w:style w:type="character" w:customStyle="1" w:styleId="WW8Num7z0">
    <w:name w:val="WW8Num7z0"/>
    <w:uiPriority w:val="99"/>
    <w:rsid w:val="00D63DAE"/>
  </w:style>
  <w:style w:type="character" w:customStyle="1" w:styleId="WW8Num7z1">
    <w:name w:val="WW8Num7z1"/>
    <w:uiPriority w:val="99"/>
    <w:rsid w:val="00D63DAE"/>
  </w:style>
  <w:style w:type="character" w:customStyle="1" w:styleId="WW8Num7z2">
    <w:name w:val="WW8Num7z2"/>
    <w:uiPriority w:val="99"/>
    <w:rsid w:val="00D63DAE"/>
  </w:style>
  <w:style w:type="character" w:customStyle="1" w:styleId="WW8Num7z3">
    <w:name w:val="WW8Num7z3"/>
    <w:uiPriority w:val="99"/>
    <w:rsid w:val="00D63DAE"/>
  </w:style>
  <w:style w:type="character" w:customStyle="1" w:styleId="WW8Num7z4">
    <w:name w:val="WW8Num7z4"/>
    <w:uiPriority w:val="99"/>
    <w:rsid w:val="00D63DAE"/>
  </w:style>
  <w:style w:type="character" w:customStyle="1" w:styleId="WW8Num7z5">
    <w:name w:val="WW8Num7z5"/>
    <w:uiPriority w:val="99"/>
    <w:rsid w:val="00D63DAE"/>
  </w:style>
  <w:style w:type="character" w:customStyle="1" w:styleId="WW8Num7z6">
    <w:name w:val="WW8Num7z6"/>
    <w:uiPriority w:val="99"/>
    <w:rsid w:val="00D63DAE"/>
  </w:style>
  <w:style w:type="character" w:customStyle="1" w:styleId="WW8Num7z7">
    <w:name w:val="WW8Num7z7"/>
    <w:uiPriority w:val="99"/>
    <w:rsid w:val="00D63DAE"/>
  </w:style>
  <w:style w:type="character" w:customStyle="1" w:styleId="WW8Num7z8">
    <w:name w:val="WW8Num7z8"/>
    <w:uiPriority w:val="99"/>
    <w:rsid w:val="00D63DAE"/>
  </w:style>
  <w:style w:type="character" w:customStyle="1" w:styleId="WW8Num8z0">
    <w:name w:val="WW8Num8z0"/>
    <w:uiPriority w:val="99"/>
    <w:rsid w:val="00D63DAE"/>
  </w:style>
  <w:style w:type="character" w:customStyle="1" w:styleId="WW8Num8z1">
    <w:name w:val="WW8Num8z1"/>
    <w:uiPriority w:val="99"/>
    <w:rsid w:val="00D63DAE"/>
  </w:style>
  <w:style w:type="character" w:customStyle="1" w:styleId="WW8Num8z2">
    <w:name w:val="WW8Num8z2"/>
    <w:uiPriority w:val="99"/>
    <w:rsid w:val="00D63DAE"/>
  </w:style>
  <w:style w:type="character" w:customStyle="1" w:styleId="WW8Num8z3">
    <w:name w:val="WW8Num8z3"/>
    <w:uiPriority w:val="99"/>
    <w:rsid w:val="00D63DAE"/>
  </w:style>
  <w:style w:type="character" w:customStyle="1" w:styleId="WW8Num8z4">
    <w:name w:val="WW8Num8z4"/>
    <w:uiPriority w:val="99"/>
    <w:rsid w:val="00D63DAE"/>
  </w:style>
  <w:style w:type="character" w:customStyle="1" w:styleId="WW8Num8z5">
    <w:name w:val="WW8Num8z5"/>
    <w:uiPriority w:val="99"/>
    <w:rsid w:val="00D63DAE"/>
  </w:style>
  <w:style w:type="character" w:customStyle="1" w:styleId="WW8Num8z6">
    <w:name w:val="WW8Num8z6"/>
    <w:uiPriority w:val="99"/>
    <w:rsid w:val="00D63DAE"/>
  </w:style>
  <w:style w:type="character" w:customStyle="1" w:styleId="WW8Num8z7">
    <w:name w:val="WW8Num8z7"/>
    <w:uiPriority w:val="99"/>
    <w:rsid w:val="00D63DAE"/>
  </w:style>
  <w:style w:type="character" w:customStyle="1" w:styleId="WW8Num8z8">
    <w:name w:val="WW8Num8z8"/>
    <w:uiPriority w:val="99"/>
    <w:rsid w:val="00D63DAE"/>
  </w:style>
  <w:style w:type="character" w:customStyle="1" w:styleId="3">
    <w:name w:val="Основной шрифт абзаца3"/>
    <w:uiPriority w:val="99"/>
    <w:rsid w:val="00D63DAE"/>
  </w:style>
  <w:style w:type="character" w:customStyle="1" w:styleId="2">
    <w:name w:val="Основной шрифт абзаца2"/>
    <w:uiPriority w:val="99"/>
    <w:rsid w:val="00D63DAE"/>
  </w:style>
  <w:style w:type="character" w:customStyle="1" w:styleId="WW8Num9z0">
    <w:name w:val="WW8Num9z0"/>
    <w:uiPriority w:val="99"/>
    <w:rsid w:val="00D63DAE"/>
  </w:style>
  <w:style w:type="character" w:customStyle="1" w:styleId="WW8Num9z1">
    <w:name w:val="WW8Num9z1"/>
    <w:uiPriority w:val="99"/>
    <w:rsid w:val="00D63DAE"/>
  </w:style>
  <w:style w:type="character" w:customStyle="1" w:styleId="WW8Num10z0">
    <w:name w:val="WW8Num10z0"/>
    <w:uiPriority w:val="99"/>
    <w:rsid w:val="00D63DAE"/>
  </w:style>
  <w:style w:type="character" w:customStyle="1" w:styleId="WW8Num10z1">
    <w:name w:val="WW8Num10z1"/>
    <w:uiPriority w:val="99"/>
    <w:rsid w:val="00D63DAE"/>
  </w:style>
  <w:style w:type="character" w:customStyle="1" w:styleId="WW8Num11z0">
    <w:name w:val="WW8Num11z0"/>
    <w:uiPriority w:val="99"/>
    <w:rsid w:val="00D63DAE"/>
  </w:style>
  <w:style w:type="character" w:customStyle="1" w:styleId="WW8Num12z0">
    <w:name w:val="WW8Num12z0"/>
    <w:uiPriority w:val="99"/>
    <w:rsid w:val="00D63DAE"/>
  </w:style>
  <w:style w:type="character" w:customStyle="1" w:styleId="WW8Num12z1">
    <w:name w:val="WW8Num12z1"/>
    <w:uiPriority w:val="99"/>
    <w:rsid w:val="00D63DAE"/>
  </w:style>
  <w:style w:type="character" w:customStyle="1" w:styleId="WW8Num13z0">
    <w:name w:val="WW8Num13z0"/>
    <w:uiPriority w:val="99"/>
    <w:rsid w:val="00D63DAE"/>
  </w:style>
  <w:style w:type="character" w:customStyle="1" w:styleId="WW8Num13z1">
    <w:name w:val="WW8Num13z1"/>
    <w:uiPriority w:val="99"/>
    <w:rsid w:val="00D63DAE"/>
  </w:style>
  <w:style w:type="character" w:customStyle="1" w:styleId="WW8Num14z0">
    <w:name w:val="WW8Num14z0"/>
    <w:uiPriority w:val="99"/>
    <w:rsid w:val="00D63DAE"/>
  </w:style>
  <w:style w:type="character" w:customStyle="1" w:styleId="WW8Num15z0">
    <w:name w:val="WW8Num15z0"/>
    <w:uiPriority w:val="99"/>
    <w:rsid w:val="00D63DAE"/>
  </w:style>
  <w:style w:type="character" w:customStyle="1" w:styleId="WW8Num15z1">
    <w:name w:val="WW8Num15z1"/>
    <w:uiPriority w:val="99"/>
    <w:rsid w:val="00D63DAE"/>
  </w:style>
  <w:style w:type="character" w:customStyle="1" w:styleId="WW8Num16z0">
    <w:name w:val="WW8Num16z0"/>
    <w:uiPriority w:val="99"/>
    <w:rsid w:val="00D63DAE"/>
  </w:style>
  <w:style w:type="character" w:customStyle="1" w:styleId="WW8Num17z0">
    <w:name w:val="WW8Num17z0"/>
    <w:uiPriority w:val="99"/>
    <w:rsid w:val="00D63DAE"/>
  </w:style>
  <w:style w:type="character" w:customStyle="1" w:styleId="WW8Num17z1">
    <w:name w:val="WW8Num17z1"/>
    <w:uiPriority w:val="99"/>
    <w:rsid w:val="00D63DAE"/>
  </w:style>
  <w:style w:type="character" w:customStyle="1" w:styleId="WW8Num18z0">
    <w:name w:val="WW8Num18z0"/>
    <w:uiPriority w:val="99"/>
    <w:rsid w:val="00D63DAE"/>
  </w:style>
  <w:style w:type="character" w:customStyle="1" w:styleId="WW8Num18z1">
    <w:name w:val="WW8Num18z1"/>
    <w:uiPriority w:val="99"/>
    <w:rsid w:val="00D63DAE"/>
  </w:style>
  <w:style w:type="character" w:customStyle="1" w:styleId="WW8Num19z0">
    <w:name w:val="WW8Num19z0"/>
    <w:uiPriority w:val="99"/>
    <w:rsid w:val="00D63DAE"/>
  </w:style>
  <w:style w:type="character" w:customStyle="1" w:styleId="WW8Num20z0">
    <w:name w:val="WW8Num20z0"/>
    <w:uiPriority w:val="99"/>
    <w:rsid w:val="00D63DAE"/>
  </w:style>
  <w:style w:type="character" w:customStyle="1" w:styleId="WW8Num20z1">
    <w:name w:val="WW8Num20z1"/>
    <w:uiPriority w:val="99"/>
    <w:rsid w:val="00D63DAE"/>
  </w:style>
  <w:style w:type="character" w:customStyle="1" w:styleId="WW8Num21z0">
    <w:name w:val="WW8Num21z0"/>
    <w:uiPriority w:val="99"/>
    <w:rsid w:val="00D63DAE"/>
  </w:style>
  <w:style w:type="character" w:customStyle="1" w:styleId="WW8Num21z1">
    <w:name w:val="WW8Num21z1"/>
    <w:uiPriority w:val="99"/>
    <w:rsid w:val="00D63DAE"/>
  </w:style>
  <w:style w:type="character" w:customStyle="1" w:styleId="WW8Num22z0">
    <w:name w:val="WW8Num22z0"/>
    <w:uiPriority w:val="99"/>
    <w:rsid w:val="00D63DAE"/>
  </w:style>
  <w:style w:type="character" w:customStyle="1" w:styleId="WW8Num22z1">
    <w:name w:val="WW8Num22z1"/>
    <w:uiPriority w:val="99"/>
    <w:rsid w:val="00D63DAE"/>
  </w:style>
  <w:style w:type="character" w:customStyle="1" w:styleId="WW8Num23z0">
    <w:name w:val="WW8Num23z0"/>
    <w:uiPriority w:val="99"/>
    <w:rsid w:val="00D63DAE"/>
  </w:style>
  <w:style w:type="character" w:customStyle="1" w:styleId="WW8Num23z1">
    <w:name w:val="WW8Num23z1"/>
    <w:uiPriority w:val="99"/>
    <w:rsid w:val="00D63DAE"/>
  </w:style>
  <w:style w:type="character" w:customStyle="1" w:styleId="WW8Num24z0">
    <w:name w:val="WW8Num24z0"/>
    <w:uiPriority w:val="99"/>
    <w:rsid w:val="00D63DAE"/>
  </w:style>
  <w:style w:type="character" w:customStyle="1" w:styleId="WW8Num24z1">
    <w:name w:val="WW8Num24z1"/>
    <w:uiPriority w:val="99"/>
    <w:rsid w:val="00D63DAE"/>
  </w:style>
  <w:style w:type="character" w:customStyle="1" w:styleId="WW8Num25z0">
    <w:name w:val="WW8Num25z0"/>
    <w:uiPriority w:val="99"/>
    <w:rsid w:val="00D63DAE"/>
  </w:style>
  <w:style w:type="character" w:customStyle="1" w:styleId="WW8Num25z1">
    <w:name w:val="WW8Num25z1"/>
    <w:uiPriority w:val="99"/>
    <w:rsid w:val="00D63DAE"/>
  </w:style>
  <w:style w:type="character" w:customStyle="1" w:styleId="WW8Num26z0">
    <w:name w:val="WW8Num26z0"/>
    <w:uiPriority w:val="99"/>
    <w:rsid w:val="00D63DAE"/>
  </w:style>
  <w:style w:type="character" w:customStyle="1" w:styleId="WW8Num26z1">
    <w:name w:val="WW8Num26z1"/>
    <w:uiPriority w:val="99"/>
    <w:rsid w:val="00D63DAE"/>
  </w:style>
  <w:style w:type="character" w:customStyle="1" w:styleId="WW8Num27z0">
    <w:name w:val="WW8Num27z0"/>
    <w:uiPriority w:val="99"/>
    <w:rsid w:val="00D63DAE"/>
  </w:style>
  <w:style w:type="character" w:customStyle="1" w:styleId="WW8Num27z1">
    <w:name w:val="WW8Num27z1"/>
    <w:uiPriority w:val="99"/>
    <w:rsid w:val="00D63DAE"/>
  </w:style>
  <w:style w:type="character" w:customStyle="1" w:styleId="WW8Num28z0">
    <w:name w:val="WW8Num28z0"/>
    <w:uiPriority w:val="99"/>
    <w:rsid w:val="00D63DAE"/>
  </w:style>
  <w:style w:type="character" w:customStyle="1" w:styleId="WW8Num28z1">
    <w:name w:val="WW8Num28z1"/>
    <w:uiPriority w:val="99"/>
    <w:rsid w:val="00D63DAE"/>
  </w:style>
  <w:style w:type="character" w:customStyle="1" w:styleId="WW8Num29z0">
    <w:name w:val="WW8Num29z0"/>
    <w:uiPriority w:val="99"/>
    <w:rsid w:val="00D63DAE"/>
  </w:style>
  <w:style w:type="character" w:customStyle="1" w:styleId="WW8Num29z1">
    <w:name w:val="WW8Num29z1"/>
    <w:uiPriority w:val="99"/>
    <w:rsid w:val="00D63DAE"/>
  </w:style>
  <w:style w:type="character" w:customStyle="1" w:styleId="WW8Num30z0">
    <w:name w:val="WW8Num30z0"/>
    <w:uiPriority w:val="99"/>
    <w:rsid w:val="00D63DAE"/>
  </w:style>
  <w:style w:type="character" w:customStyle="1" w:styleId="WW8Num30z1">
    <w:name w:val="WW8Num30z1"/>
    <w:uiPriority w:val="99"/>
    <w:rsid w:val="00D63DAE"/>
  </w:style>
  <w:style w:type="character" w:customStyle="1" w:styleId="WW8Num31z0">
    <w:name w:val="WW8Num31z0"/>
    <w:uiPriority w:val="99"/>
    <w:rsid w:val="00D63DAE"/>
  </w:style>
  <w:style w:type="character" w:customStyle="1" w:styleId="WW8Num31z1">
    <w:name w:val="WW8Num31z1"/>
    <w:uiPriority w:val="99"/>
    <w:rsid w:val="00D63DAE"/>
  </w:style>
  <w:style w:type="character" w:customStyle="1" w:styleId="WW8Num32z0">
    <w:name w:val="WW8Num32z0"/>
    <w:uiPriority w:val="99"/>
    <w:rsid w:val="00D63DAE"/>
  </w:style>
  <w:style w:type="character" w:customStyle="1" w:styleId="WW8Num33z0">
    <w:name w:val="WW8Num33z0"/>
    <w:uiPriority w:val="99"/>
    <w:rsid w:val="00D63DAE"/>
  </w:style>
  <w:style w:type="character" w:customStyle="1" w:styleId="WW8Num33z1">
    <w:name w:val="WW8Num33z1"/>
    <w:uiPriority w:val="99"/>
    <w:rsid w:val="00D63DAE"/>
  </w:style>
  <w:style w:type="character" w:customStyle="1" w:styleId="WW8Num34z0">
    <w:name w:val="WW8Num34z0"/>
    <w:uiPriority w:val="99"/>
    <w:rsid w:val="00D63DAE"/>
  </w:style>
  <w:style w:type="character" w:customStyle="1" w:styleId="WW8Num35z0">
    <w:name w:val="WW8Num35z0"/>
    <w:uiPriority w:val="99"/>
    <w:rsid w:val="00D63DAE"/>
  </w:style>
  <w:style w:type="character" w:customStyle="1" w:styleId="WW8Num35z1">
    <w:name w:val="WW8Num35z1"/>
    <w:uiPriority w:val="99"/>
    <w:rsid w:val="00D63DAE"/>
  </w:style>
  <w:style w:type="character" w:customStyle="1" w:styleId="WW8Num36z0">
    <w:name w:val="WW8Num36z0"/>
    <w:uiPriority w:val="99"/>
    <w:rsid w:val="00D63DAE"/>
  </w:style>
  <w:style w:type="character" w:customStyle="1" w:styleId="WW8Num36z1">
    <w:name w:val="WW8Num36z1"/>
    <w:uiPriority w:val="99"/>
    <w:rsid w:val="00D63DAE"/>
  </w:style>
  <w:style w:type="character" w:customStyle="1" w:styleId="WW8Num37z0">
    <w:name w:val="WW8Num37z0"/>
    <w:uiPriority w:val="99"/>
    <w:rsid w:val="00D63DAE"/>
  </w:style>
  <w:style w:type="character" w:customStyle="1" w:styleId="WW8Num38z0">
    <w:name w:val="WW8Num38z0"/>
    <w:uiPriority w:val="99"/>
    <w:rsid w:val="00D63DAE"/>
  </w:style>
  <w:style w:type="character" w:customStyle="1" w:styleId="WW8Num38z1">
    <w:name w:val="WW8Num38z1"/>
    <w:uiPriority w:val="99"/>
    <w:rsid w:val="00D63DAE"/>
  </w:style>
  <w:style w:type="character" w:customStyle="1" w:styleId="WW8Num39z0">
    <w:name w:val="WW8Num39z0"/>
    <w:uiPriority w:val="99"/>
    <w:rsid w:val="00D63DAE"/>
  </w:style>
  <w:style w:type="character" w:customStyle="1" w:styleId="WW8Num39z1">
    <w:name w:val="WW8Num39z1"/>
    <w:uiPriority w:val="99"/>
    <w:rsid w:val="00D63DAE"/>
  </w:style>
  <w:style w:type="character" w:customStyle="1" w:styleId="WW8Num40z0">
    <w:name w:val="WW8Num40z0"/>
    <w:uiPriority w:val="99"/>
    <w:rsid w:val="00D63DAE"/>
  </w:style>
  <w:style w:type="character" w:customStyle="1" w:styleId="WW8Num40z1">
    <w:name w:val="WW8Num40z1"/>
    <w:uiPriority w:val="99"/>
    <w:rsid w:val="00D63DAE"/>
  </w:style>
  <w:style w:type="character" w:customStyle="1" w:styleId="WW8Num41z0">
    <w:name w:val="WW8Num41z0"/>
    <w:uiPriority w:val="99"/>
    <w:rsid w:val="00D63DAE"/>
  </w:style>
  <w:style w:type="character" w:customStyle="1" w:styleId="WW8Num41z1">
    <w:name w:val="WW8Num41z1"/>
    <w:uiPriority w:val="99"/>
    <w:rsid w:val="00D63DAE"/>
  </w:style>
  <w:style w:type="character" w:customStyle="1" w:styleId="WW8Num42z0">
    <w:name w:val="WW8Num42z0"/>
    <w:uiPriority w:val="99"/>
    <w:rsid w:val="00D63DAE"/>
  </w:style>
  <w:style w:type="character" w:customStyle="1" w:styleId="WW8Num42z1">
    <w:name w:val="WW8Num42z1"/>
    <w:uiPriority w:val="99"/>
    <w:rsid w:val="00D63DAE"/>
  </w:style>
  <w:style w:type="character" w:customStyle="1" w:styleId="WW8Num43z0">
    <w:name w:val="WW8Num43z0"/>
    <w:uiPriority w:val="99"/>
    <w:rsid w:val="00D63DAE"/>
  </w:style>
  <w:style w:type="character" w:customStyle="1" w:styleId="WW8Num44z0">
    <w:name w:val="WW8Num44z0"/>
    <w:uiPriority w:val="99"/>
    <w:rsid w:val="00D63DAE"/>
  </w:style>
  <w:style w:type="character" w:customStyle="1" w:styleId="WW8Num44z1">
    <w:name w:val="WW8Num44z1"/>
    <w:uiPriority w:val="99"/>
    <w:rsid w:val="00D63DAE"/>
  </w:style>
  <w:style w:type="character" w:customStyle="1" w:styleId="WW8Num45z0">
    <w:name w:val="WW8Num45z0"/>
    <w:uiPriority w:val="99"/>
    <w:rsid w:val="00D63DAE"/>
  </w:style>
  <w:style w:type="character" w:customStyle="1" w:styleId="WW8Num45z1">
    <w:name w:val="WW8Num45z1"/>
    <w:uiPriority w:val="99"/>
    <w:rsid w:val="00D63DAE"/>
  </w:style>
  <w:style w:type="character" w:customStyle="1" w:styleId="WW8Num46z0">
    <w:name w:val="WW8Num46z0"/>
    <w:uiPriority w:val="99"/>
    <w:rsid w:val="00D63DAE"/>
  </w:style>
  <w:style w:type="character" w:customStyle="1" w:styleId="WW8Num46z1">
    <w:name w:val="WW8Num46z1"/>
    <w:uiPriority w:val="99"/>
    <w:rsid w:val="00D63DAE"/>
  </w:style>
  <w:style w:type="character" w:customStyle="1" w:styleId="WW8Num47z0">
    <w:name w:val="WW8Num47z0"/>
    <w:uiPriority w:val="99"/>
    <w:rsid w:val="00D63DAE"/>
  </w:style>
  <w:style w:type="character" w:customStyle="1" w:styleId="WW8Num47z1">
    <w:name w:val="WW8Num47z1"/>
    <w:uiPriority w:val="99"/>
    <w:rsid w:val="00D63DAE"/>
  </w:style>
  <w:style w:type="character" w:customStyle="1" w:styleId="1">
    <w:name w:val="Основной шрифт абзаца1"/>
    <w:uiPriority w:val="99"/>
    <w:rsid w:val="00D63DAE"/>
  </w:style>
  <w:style w:type="character" w:customStyle="1" w:styleId="PageNumber1">
    <w:name w:val="Page Number1"/>
    <w:basedOn w:val="3"/>
    <w:uiPriority w:val="99"/>
    <w:rsid w:val="00D63DAE"/>
  </w:style>
  <w:style w:type="character" w:customStyle="1" w:styleId="BodyTextChar1">
    <w:name w:val="Body Text Char1"/>
    <w:basedOn w:val="DefaultParagraphFont1"/>
    <w:uiPriority w:val="99"/>
    <w:rsid w:val="00D63DAE"/>
    <w:rPr>
      <w:sz w:val="24"/>
      <w:szCs w:val="24"/>
      <w:lang w:eastAsia="ar-SA" w:bidi="ar-SA"/>
    </w:rPr>
  </w:style>
  <w:style w:type="character" w:customStyle="1" w:styleId="BodyTextIndentChar1">
    <w:name w:val="Body Text Indent Char1"/>
    <w:basedOn w:val="DefaultParagraphFont1"/>
    <w:uiPriority w:val="99"/>
    <w:rsid w:val="00D63DAE"/>
    <w:rPr>
      <w:sz w:val="24"/>
      <w:szCs w:val="24"/>
      <w:lang w:eastAsia="ar-SA" w:bidi="ar-SA"/>
    </w:rPr>
  </w:style>
  <w:style w:type="character" w:customStyle="1" w:styleId="BalloonTextChar1">
    <w:name w:val="Balloon Text Char1"/>
    <w:basedOn w:val="DefaultParagraphFont1"/>
    <w:uiPriority w:val="99"/>
    <w:rsid w:val="00D63DAE"/>
    <w:rPr>
      <w:sz w:val="2"/>
      <w:szCs w:val="2"/>
      <w:lang w:eastAsia="ar-SA" w:bidi="ar-SA"/>
    </w:rPr>
  </w:style>
  <w:style w:type="character" w:customStyle="1" w:styleId="FooterChar">
    <w:name w:val="Footer Char"/>
    <w:basedOn w:val="DefaultParagraphFont1"/>
    <w:uiPriority w:val="99"/>
    <w:rsid w:val="00D63DAE"/>
    <w:rPr>
      <w:sz w:val="24"/>
      <w:szCs w:val="24"/>
      <w:lang w:eastAsia="ar-SA" w:bidi="ar-SA"/>
    </w:rPr>
  </w:style>
  <w:style w:type="character" w:customStyle="1" w:styleId="HeaderChar">
    <w:name w:val="Header Char"/>
    <w:basedOn w:val="DefaultParagraphFont1"/>
    <w:uiPriority w:val="99"/>
    <w:rsid w:val="00D63DAE"/>
    <w:rPr>
      <w:sz w:val="24"/>
      <w:szCs w:val="24"/>
      <w:lang w:eastAsia="ar-SA" w:bidi="ar-SA"/>
    </w:rPr>
  </w:style>
  <w:style w:type="character" w:customStyle="1" w:styleId="ListLabel1">
    <w:name w:val="ListLabel 1"/>
    <w:uiPriority w:val="99"/>
    <w:rsid w:val="00D63DAE"/>
  </w:style>
  <w:style w:type="character" w:customStyle="1" w:styleId="ListLabel2">
    <w:name w:val="ListLabel 2"/>
    <w:uiPriority w:val="99"/>
    <w:rsid w:val="00D63DAE"/>
  </w:style>
  <w:style w:type="paragraph" w:customStyle="1" w:styleId="a">
    <w:name w:val="Заголовок"/>
    <w:basedOn w:val="Normal"/>
    <w:next w:val="BodyText"/>
    <w:uiPriority w:val="99"/>
    <w:rsid w:val="00D63DAE"/>
    <w:pPr>
      <w:keepNext/>
      <w:spacing w:before="240" w:after="120"/>
    </w:pPr>
    <w:rPr>
      <w:rFonts w:ascii="Arial" w:eastAsia="Microsoft YaHei" w:hAnsi="Arial" w:cs="Arial"/>
      <w:kern w:val="1"/>
      <w:sz w:val="28"/>
      <w:szCs w:val="28"/>
    </w:rPr>
  </w:style>
  <w:style w:type="paragraph" w:styleId="List">
    <w:name w:val="List"/>
    <w:basedOn w:val="BodyText"/>
    <w:uiPriority w:val="99"/>
    <w:rsid w:val="00D63DAE"/>
    <w:pPr>
      <w:spacing w:after="0"/>
      <w:jc w:val="both"/>
    </w:pPr>
    <w:rPr>
      <w:kern w:val="1"/>
    </w:rPr>
  </w:style>
  <w:style w:type="paragraph" w:customStyle="1" w:styleId="6">
    <w:name w:val="Название6"/>
    <w:basedOn w:val="Normal"/>
    <w:uiPriority w:val="99"/>
    <w:rsid w:val="00D63DAE"/>
    <w:pPr>
      <w:suppressLineNumbers/>
      <w:spacing w:before="120" w:after="120"/>
    </w:pPr>
    <w:rPr>
      <w:i/>
      <w:iCs/>
      <w:kern w:val="1"/>
    </w:rPr>
  </w:style>
  <w:style w:type="paragraph" w:customStyle="1" w:styleId="60">
    <w:name w:val="Указатель6"/>
    <w:basedOn w:val="Normal"/>
    <w:uiPriority w:val="99"/>
    <w:rsid w:val="00D63DAE"/>
    <w:pPr>
      <w:suppressLineNumbers/>
    </w:pPr>
    <w:rPr>
      <w:kern w:val="1"/>
    </w:rPr>
  </w:style>
  <w:style w:type="paragraph" w:customStyle="1" w:styleId="50">
    <w:name w:val="Название5"/>
    <w:basedOn w:val="Normal"/>
    <w:uiPriority w:val="99"/>
    <w:rsid w:val="00D63DAE"/>
    <w:pPr>
      <w:suppressLineNumbers/>
      <w:spacing w:before="120" w:after="120"/>
    </w:pPr>
    <w:rPr>
      <w:i/>
      <w:iCs/>
      <w:kern w:val="1"/>
    </w:rPr>
  </w:style>
  <w:style w:type="paragraph" w:customStyle="1" w:styleId="51">
    <w:name w:val="Указатель5"/>
    <w:basedOn w:val="Normal"/>
    <w:uiPriority w:val="99"/>
    <w:rsid w:val="00D63DAE"/>
    <w:pPr>
      <w:suppressLineNumbers/>
    </w:pPr>
    <w:rPr>
      <w:kern w:val="1"/>
    </w:rPr>
  </w:style>
  <w:style w:type="paragraph" w:customStyle="1" w:styleId="40">
    <w:name w:val="Название4"/>
    <w:basedOn w:val="Normal"/>
    <w:uiPriority w:val="99"/>
    <w:rsid w:val="00D63DAE"/>
    <w:pPr>
      <w:suppressLineNumbers/>
      <w:spacing w:before="120" w:after="120"/>
    </w:pPr>
    <w:rPr>
      <w:i/>
      <w:iCs/>
      <w:kern w:val="1"/>
    </w:rPr>
  </w:style>
  <w:style w:type="paragraph" w:customStyle="1" w:styleId="41">
    <w:name w:val="Указатель4"/>
    <w:basedOn w:val="Normal"/>
    <w:uiPriority w:val="99"/>
    <w:rsid w:val="00D63DAE"/>
    <w:pPr>
      <w:suppressLineNumbers/>
    </w:pPr>
    <w:rPr>
      <w:kern w:val="1"/>
    </w:rPr>
  </w:style>
  <w:style w:type="paragraph" w:customStyle="1" w:styleId="30">
    <w:name w:val="Название3"/>
    <w:basedOn w:val="Normal"/>
    <w:uiPriority w:val="99"/>
    <w:rsid w:val="00D63DAE"/>
    <w:pPr>
      <w:suppressLineNumbers/>
      <w:spacing w:before="120" w:after="120"/>
    </w:pPr>
    <w:rPr>
      <w:i/>
      <w:iCs/>
      <w:kern w:val="1"/>
    </w:rPr>
  </w:style>
  <w:style w:type="paragraph" w:customStyle="1" w:styleId="31">
    <w:name w:val="Указатель3"/>
    <w:basedOn w:val="Normal"/>
    <w:uiPriority w:val="99"/>
    <w:rsid w:val="00D63DAE"/>
    <w:pPr>
      <w:suppressLineNumbers/>
    </w:pPr>
    <w:rPr>
      <w:kern w:val="1"/>
    </w:rPr>
  </w:style>
  <w:style w:type="paragraph" w:customStyle="1" w:styleId="20">
    <w:name w:val="Название2"/>
    <w:basedOn w:val="Normal"/>
    <w:uiPriority w:val="99"/>
    <w:rsid w:val="00D63DAE"/>
    <w:pPr>
      <w:suppressLineNumbers/>
      <w:spacing w:before="120" w:after="120"/>
    </w:pPr>
    <w:rPr>
      <w:i/>
      <w:iCs/>
      <w:kern w:val="1"/>
    </w:rPr>
  </w:style>
  <w:style w:type="paragraph" w:customStyle="1" w:styleId="21">
    <w:name w:val="Указатель2"/>
    <w:basedOn w:val="Normal"/>
    <w:uiPriority w:val="99"/>
    <w:rsid w:val="00D63DAE"/>
    <w:pPr>
      <w:suppressLineNumbers/>
    </w:pPr>
    <w:rPr>
      <w:kern w:val="1"/>
    </w:rPr>
  </w:style>
  <w:style w:type="paragraph" w:customStyle="1" w:styleId="10">
    <w:name w:val="Название1"/>
    <w:basedOn w:val="Normal"/>
    <w:uiPriority w:val="99"/>
    <w:rsid w:val="00D63DAE"/>
    <w:pPr>
      <w:suppressLineNumbers/>
      <w:spacing w:before="120" w:after="120"/>
    </w:pPr>
    <w:rPr>
      <w:i/>
      <w:iCs/>
      <w:kern w:val="1"/>
    </w:rPr>
  </w:style>
  <w:style w:type="paragraph" w:customStyle="1" w:styleId="11">
    <w:name w:val="Указатель1"/>
    <w:basedOn w:val="Normal"/>
    <w:uiPriority w:val="99"/>
    <w:rsid w:val="00D63DAE"/>
    <w:pPr>
      <w:suppressLineNumbers/>
    </w:pPr>
    <w:rPr>
      <w:kern w:val="1"/>
    </w:rPr>
  </w:style>
  <w:style w:type="paragraph" w:customStyle="1" w:styleId="BalloonText1">
    <w:name w:val="Balloon Text1"/>
    <w:basedOn w:val="Normal"/>
    <w:uiPriority w:val="99"/>
    <w:rsid w:val="00D63DAE"/>
    <w:rPr>
      <w:kern w:val="1"/>
      <w:sz w:val="2"/>
      <w:szCs w:val="2"/>
    </w:rPr>
  </w:style>
  <w:style w:type="paragraph" w:customStyle="1" w:styleId="12">
    <w:name w:val="Абзац списка1"/>
    <w:basedOn w:val="Normal"/>
    <w:uiPriority w:val="99"/>
    <w:rsid w:val="00D63DAE"/>
    <w:pPr>
      <w:ind w:left="720"/>
    </w:pPr>
    <w:rPr>
      <w:kern w:val="1"/>
    </w:rPr>
  </w:style>
  <w:style w:type="paragraph" w:customStyle="1" w:styleId="a0">
    <w:name w:val="Содержимое таблицы"/>
    <w:basedOn w:val="Normal"/>
    <w:uiPriority w:val="99"/>
    <w:rsid w:val="00D63DAE"/>
    <w:pPr>
      <w:suppressLineNumbers/>
    </w:pPr>
    <w:rPr>
      <w:kern w:val="1"/>
    </w:rPr>
  </w:style>
  <w:style w:type="paragraph" w:customStyle="1" w:styleId="a1">
    <w:name w:val="Заголовок таблицы"/>
    <w:basedOn w:val="a0"/>
    <w:uiPriority w:val="99"/>
    <w:rsid w:val="00D63DAE"/>
    <w:pPr>
      <w:jc w:val="center"/>
    </w:pPr>
    <w:rPr>
      <w:b/>
      <w:bCs/>
    </w:rPr>
  </w:style>
  <w:style w:type="paragraph" w:styleId="Footer">
    <w:name w:val="footer"/>
    <w:basedOn w:val="Normal"/>
    <w:link w:val="FooterChar1"/>
    <w:uiPriority w:val="99"/>
    <w:rsid w:val="00D63DAE"/>
    <w:pPr>
      <w:suppressLineNumbers/>
      <w:tabs>
        <w:tab w:val="center" w:pos="4677"/>
        <w:tab w:val="right" w:pos="9355"/>
      </w:tabs>
    </w:pPr>
    <w:rPr>
      <w:kern w:val="1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D63DAE"/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paragraph" w:styleId="Header">
    <w:name w:val="header"/>
    <w:basedOn w:val="Normal"/>
    <w:link w:val="HeaderChar1"/>
    <w:uiPriority w:val="99"/>
    <w:rsid w:val="00D63DAE"/>
    <w:pPr>
      <w:suppressLineNumbers/>
      <w:tabs>
        <w:tab w:val="center" w:pos="4677"/>
        <w:tab w:val="right" w:pos="9355"/>
      </w:tabs>
    </w:pPr>
    <w:rPr>
      <w:kern w:val="1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D63DAE"/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paragraph" w:customStyle="1" w:styleId="Primer">
    <w:name w:val="Primer"/>
    <w:uiPriority w:val="99"/>
    <w:rsid w:val="00D63DAE"/>
    <w:pPr>
      <w:suppressAutoHyphens/>
      <w:ind w:right="57"/>
    </w:pPr>
    <w:rPr>
      <w:rFonts w:ascii="Times New Roman" w:eastAsia="Times New Roman" w:hAnsi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utovobr@reutov.ne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15</Pages>
  <Words>11031</Words>
  <Characters>-32766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home</dc:creator>
  <cp:keywords/>
  <dc:description/>
  <cp:lastModifiedBy>User</cp:lastModifiedBy>
  <cp:revision>2</cp:revision>
  <cp:lastPrinted>2016-06-30T09:42:00Z</cp:lastPrinted>
  <dcterms:created xsi:type="dcterms:W3CDTF">2016-07-01T07:51:00Z</dcterms:created>
  <dcterms:modified xsi:type="dcterms:W3CDTF">2016-07-01T07:51:00Z</dcterms:modified>
</cp:coreProperties>
</file>